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Narrow" w:cs="Arial Narrow" w:eastAsia="Arial Narrow" w:hAnsi="Arial Narrow"/>
          <w:b w:val="1"/>
          <w:sz w:val="20"/>
          <w:szCs w:val="20"/>
        </w:rPr>
      </w:pPr>
      <w:r w:rsidDel="00000000" w:rsidR="00000000" w:rsidRPr="00000000">
        <w:rPr>
          <w:rFonts w:ascii="Arial Narrow" w:cs="Arial Narrow" w:eastAsia="Arial Narrow" w:hAnsi="Arial Narrow"/>
          <w:sz w:val="20"/>
          <w:szCs w:val="20"/>
        </w:rPr>
        <w:drawing>
          <wp:inline distB="0" distT="0" distL="0" distR="0">
            <wp:extent cx="1571468" cy="1094415"/>
            <wp:effectExtent b="0" l="0" r="0" t="0"/>
            <wp:docPr id="21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571468" cy="109441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3225800</wp:posOffset>
                </wp:positionH>
                <wp:positionV relativeFrom="paragraph">
                  <wp:posOffset>7621</wp:posOffset>
                </wp:positionV>
                <wp:extent cx="3990340" cy="762000"/>
                <wp:effectExtent b="0" l="0" r="0" t="0"/>
                <wp:wrapSquare wrapText="bothSides" distB="45720" distT="45720" distL="114300" distR="114300"/>
                <wp:docPr id="218" name=""/>
                <a:graphic>
                  <a:graphicData uri="http://schemas.microsoft.com/office/word/2010/wordprocessingShape">
                    <wps:wsp>
                      <wps:cNvSpPr/>
                      <wps:cNvPr id="2" name="Shape 2"/>
                      <wps:spPr>
                        <a:xfrm>
                          <a:off x="3355593" y="3403763"/>
                          <a:ext cx="3980815" cy="7524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000000"/>
                                <w:sz w:val="22"/>
                                <w:vertAlign w:val="baseline"/>
                              </w:rPr>
                              <w:t xml:space="preserve">Office Address:</w:t>
                            </w:r>
                            <w:r w:rsidDel="00000000" w:rsidR="00000000" w:rsidRPr="00000000">
                              <w:rPr>
                                <w:rFonts w:ascii="Calibri" w:cs="Calibri" w:eastAsia="Calibri" w:hAnsi="Calibri"/>
                                <w:b w:val="0"/>
                                <w:i w:val="0"/>
                                <w:smallCaps w:val="0"/>
                                <w:strike w:val="0"/>
                                <w:color w:val="000000"/>
                                <w:sz w:val="22"/>
                                <w:vertAlign w:val="baseline"/>
                              </w:rPr>
                              <w:t xml:space="preserve">  5933 Hwy 81 North, Williamston, SC 29697</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1"/>
                                <w:i w:val="0"/>
                                <w:smallCaps w:val="0"/>
                                <w:strike w:val="0"/>
                                <w:color w:val="000000"/>
                                <w:sz w:val="22"/>
                                <w:vertAlign w:val="baseline"/>
                              </w:rPr>
                              <w:t xml:space="preserve">Classroom Address:</w:t>
                            </w:r>
                            <w:r w:rsidDel="00000000" w:rsidR="00000000" w:rsidRPr="00000000">
                              <w:rPr>
                                <w:rFonts w:ascii="Calibri" w:cs="Calibri" w:eastAsia="Calibri" w:hAnsi="Calibri"/>
                                <w:b w:val="0"/>
                                <w:i w:val="0"/>
                                <w:smallCaps w:val="0"/>
                                <w:strike w:val="0"/>
                                <w:color w:val="000000"/>
                                <w:sz w:val="22"/>
                                <w:vertAlign w:val="baseline"/>
                              </w:rPr>
                              <w:t xml:space="preserve">  116 Connector Park Ct, Piedmont, SC 29673</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1f4e79"/>
                                <w:sz w:val="22"/>
                                <w:u w:val="single"/>
                                <w:vertAlign w:val="baseline"/>
                              </w:rPr>
                              <w:t xml:space="preserve">upstatedrivingsc@gmail.com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1f4e79"/>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website:  upstatedriving.com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3225800</wp:posOffset>
                </wp:positionH>
                <wp:positionV relativeFrom="paragraph">
                  <wp:posOffset>7621</wp:posOffset>
                </wp:positionV>
                <wp:extent cx="3990340" cy="762000"/>
                <wp:effectExtent b="0" l="0" r="0" t="0"/>
                <wp:wrapSquare wrapText="bothSides" distB="45720" distT="45720" distL="114300" distR="114300"/>
                <wp:docPr id="21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990340" cy="762000"/>
                        </a:xfrm>
                        <a:prstGeom prst="rect"/>
                        <a:ln/>
                      </pic:spPr>
                    </pic:pic>
                  </a:graphicData>
                </a:graphic>
              </wp:anchor>
            </w:drawing>
          </mc:Fallback>
        </mc:AlternateContent>
      </w:r>
    </w:p>
    <w:p w:rsidR="00000000" w:rsidDel="00000000" w:rsidP="00000000" w:rsidRDefault="00000000" w:rsidRPr="00000000" w14:paraId="00000002">
      <w:pPr>
        <w:ind w:left="3600" w:firstLine="720"/>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STUDENT CONTRACT</w:t>
      </w:r>
      <w:r w:rsidDel="00000000" w:rsidR="00000000" w:rsidRPr="00000000">
        <w:rPr>
          <w:rtl w:val="0"/>
        </w:rPr>
      </w:r>
    </w:p>
    <w:p w:rsidR="00000000" w:rsidDel="00000000" w:rsidP="00000000" w:rsidRDefault="00000000" w:rsidRPr="00000000" w14:paraId="00000003">
      <w:pPr>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color w:val="ff0000"/>
          <w:sz w:val="20"/>
          <w:szCs w:val="20"/>
          <w:rtl w:val="0"/>
        </w:rPr>
        <w:t xml:space="preserve">THIS FORM IS DUE ON THE FIRST DAY OF CLASS!  Keep a copy of this contract at home</w:t>
      </w:r>
      <w:r w:rsidDel="00000000" w:rsidR="00000000" w:rsidRPr="00000000">
        <w:rPr>
          <w:rFonts w:ascii="Arial Narrow" w:cs="Arial Narrow" w:eastAsia="Arial Narrow" w:hAnsi="Arial Narrow"/>
          <w:sz w:val="20"/>
          <w:szCs w:val="20"/>
          <w:rtl w:val="0"/>
        </w:rPr>
        <w:t xml:space="preserve">.</w:t>
      </w:r>
    </w:p>
    <w:p w:rsidR="00000000" w:rsidDel="00000000" w:rsidP="00000000" w:rsidRDefault="00000000" w:rsidRPr="00000000" w14:paraId="00000004">
      <w:pPr>
        <w:keepLines w:val="1"/>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Date of Class: </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sz w:val="32"/>
          <w:szCs w:val="32"/>
          <w:u w:val="single"/>
          <w:rtl w:val="0"/>
        </w:rPr>
        <w:t xml:space="preserve">     __________</w:t>
        <w:tab/>
      </w:r>
      <w:r w:rsidDel="00000000" w:rsidR="00000000" w:rsidRPr="00000000">
        <w:rPr>
          <w:rtl w:val="0"/>
        </w:rPr>
      </w:r>
    </w:p>
    <w:p w:rsidR="00000000" w:rsidDel="00000000" w:rsidP="00000000" w:rsidRDefault="00000000" w:rsidRPr="00000000" w14:paraId="00000005">
      <w:pPr>
        <w:keepLines w:val="1"/>
        <w:rPr>
          <w:rFonts w:ascii="Arial Narrow" w:cs="Arial Narrow" w:eastAsia="Arial Narrow" w:hAnsi="Arial Narrow"/>
          <w:sz w:val="32"/>
          <w:szCs w:val="32"/>
        </w:rPr>
      </w:pPr>
      <w:r w:rsidDel="00000000" w:rsidR="00000000" w:rsidRPr="00000000">
        <w:rPr>
          <w:rFonts w:ascii="Arial Narrow" w:cs="Arial Narrow" w:eastAsia="Arial Narrow" w:hAnsi="Arial Narrow"/>
          <w:b w:val="1"/>
          <w:rtl w:val="0"/>
        </w:rPr>
        <w:t xml:space="preserve">Student’s Full Name</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sz w:val="32"/>
          <w:szCs w:val="32"/>
          <w:u w:val="single"/>
          <w:rtl w:val="0"/>
        </w:rPr>
        <w:t xml:space="preserve">     ______________</w:t>
      </w:r>
      <w:r w:rsidDel="00000000" w:rsidR="00000000" w:rsidRPr="00000000">
        <w:rPr>
          <w:rtl w:val="0"/>
        </w:rPr>
      </w:r>
    </w:p>
    <w:p w:rsidR="00000000" w:rsidDel="00000000" w:rsidP="00000000" w:rsidRDefault="00000000" w:rsidRPr="00000000" w14:paraId="00000006">
      <w:pPr>
        <w:keepLines w:val="1"/>
        <w:rPr>
          <w:rFonts w:ascii="Arial Narrow" w:cs="Arial Narrow" w:eastAsia="Arial Narrow" w:hAnsi="Arial Narrow"/>
          <w:sz w:val="32"/>
          <w:szCs w:val="32"/>
          <w:u w:val="single"/>
        </w:rPr>
      </w:pPr>
      <w:r w:rsidDel="00000000" w:rsidR="00000000" w:rsidRPr="00000000">
        <w:rPr>
          <w:rFonts w:ascii="Arial Narrow" w:cs="Arial Narrow" w:eastAsia="Arial Narrow" w:hAnsi="Arial Narrow"/>
          <w:b w:val="1"/>
          <w:rtl w:val="0"/>
        </w:rPr>
        <w:t xml:space="preserve">Permit Number</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sz w:val="32"/>
          <w:szCs w:val="32"/>
          <w:u w:val="single"/>
          <w:rtl w:val="0"/>
        </w:rPr>
        <w:t xml:space="preserve">     _____ ____</w:t>
      </w:r>
      <w:r w:rsidDel="00000000" w:rsidR="00000000" w:rsidRPr="00000000">
        <w:rPr>
          <w:rFonts w:ascii="Arial Narrow" w:cs="Arial Narrow" w:eastAsia="Arial Narrow" w:hAnsi="Arial Narrow"/>
          <w:rtl w:val="0"/>
        </w:rPr>
        <w:tab/>
      </w:r>
      <w:r w:rsidDel="00000000" w:rsidR="00000000" w:rsidRPr="00000000">
        <w:rPr>
          <w:rFonts w:ascii="Arial Narrow" w:cs="Arial Narrow" w:eastAsia="Arial Narrow" w:hAnsi="Arial Narrow"/>
          <w:b w:val="1"/>
          <w:rtl w:val="0"/>
        </w:rPr>
        <w:t xml:space="preserve">Date Issued</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sz w:val="32"/>
          <w:szCs w:val="32"/>
          <w:u w:val="single"/>
          <w:rtl w:val="0"/>
        </w:rPr>
        <w:t xml:space="preserve">     _</w:t>
      </w:r>
      <w:r w:rsidDel="00000000" w:rsidR="00000000" w:rsidRPr="00000000">
        <w:rPr>
          <w:rFonts w:ascii="Arial Narrow" w:cs="Arial Narrow" w:eastAsia="Arial Narrow" w:hAnsi="Arial Narrow"/>
          <w:rtl w:val="0"/>
        </w:rPr>
        <w:t xml:space="preserve"> </w:t>
      </w:r>
      <w:r w:rsidDel="00000000" w:rsidR="00000000" w:rsidRPr="00000000">
        <w:rPr>
          <w:rtl w:val="0"/>
        </w:rPr>
      </w:r>
    </w:p>
    <w:p w:rsidR="00000000" w:rsidDel="00000000" w:rsidP="00000000" w:rsidRDefault="00000000" w:rsidRPr="00000000" w14:paraId="00000007">
      <w:pPr>
        <w:keepLines w:val="1"/>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Name of High School</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sz w:val="32"/>
          <w:szCs w:val="32"/>
          <w:u w:val="single"/>
          <w:rtl w:val="0"/>
        </w:rPr>
        <w:t xml:space="preserve">     ______________</w:t>
      </w: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08">
      <w:pPr>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09">
      <w:pPr>
        <w:jc w:val="center"/>
        <w:rPr>
          <w:rFonts w:ascii="Arial Narrow" w:cs="Arial Narrow" w:eastAsia="Arial Narrow" w:hAnsi="Arial Narrow"/>
          <w:sz w:val="20"/>
          <w:szCs w:val="20"/>
        </w:rPr>
      </w:pPr>
      <w:r w:rsidDel="00000000" w:rsidR="00000000" w:rsidRPr="00000000">
        <w:rPr>
          <w:rtl w:val="0"/>
        </w:rPr>
      </w:r>
    </w:p>
    <w:tbl>
      <w:tblPr>
        <w:tblStyle w:val="Table1"/>
        <w:tblW w:w="110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00"/>
        <w:gridCol w:w="3330"/>
        <w:gridCol w:w="2340"/>
        <w:tblGridChange w:id="0">
          <w:tblGrid>
            <w:gridCol w:w="5400"/>
            <w:gridCol w:w="3330"/>
            <w:gridCol w:w="2340"/>
          </w:tblGrid>
        </w:tblGridChange>
      </w:tblGrid>
      <w:tr>
        <w:trPr>
          <w:cantSplit w:val="0"/>
          <w:tblHeader w:val="0"/>
        </w:trPr>
        <w:tc>
          <w:tcPr/>
          <w:p w:rsidR="00000000" w:rsidDel="00000000" w:rsidP="00000000" w:rsidRDefault="00000000" w:rsidRPr="00000000" w14:paraId="0000000A">
            <w:pPr>
              <w:tabs>
                <w:tab w:val="left" w:leader="none" w:pos="2820"/>
              </w:tabs>
              <w:jc w:val="both"/>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Service Offered</w:t>
            </w:r>
          </w:p>
        </w:tc>
        <w:tc>
          <w:tcPr/>
          <w:p w:rsidR="00000000" w:rsidDel="00000000" w:rsidP="00000000" w:rsidRDefault="00000000" w:rsidRPr="00000000" w14:paraId="0000000B">
            <w:pPr>
              <w:tabs>
                <w:tab w:val="left" w:leader="none" w:pos="2820"/>
              </w:tabs>
              <w:jc w:val="both"/>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Amount for Service</w:t>
            </w:r>
          </w:p>
        </w:tc>
        <w:tc>
          <w:tcPr/>
          <w:p w:rsidR="00000000" w:rsidDel="00000000" w:rsidP="00000000" w:rsidRDefault="00000000" w:rsidRPr="00000000" w14:paraId="0000000C">
            <w:pPr>
              <w:tabs>
                <w:tab w:val="left" w:leader="none" w:pos="2820"/>
              </w:tabs>
              <w:jc w:val="both"/>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Yes or No</w:t>
            </w:r>
          </w:p>
        </w:tc>
      </w:tr>
      <w:tr>
        <w:trPr>
          <w:cantSplit w:val="0"/>
          <w:tblHeader w:val="0"/>
        </w:trPr>
        <w:tc>
          <w:tcPr/>
          <w:p w:rsidR="00000000" w:rsidDel="00000000" w:rsidP="00000000" w:rsidRDefault="00000000" w:rsidRPr="00000000" w14:paraId="0000000D">
            <w:pPr>
              <w:tabs>
                <w:tab w:val="left" w:leader="none" w:pos="2820"/>
              </w:tabs>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Knowledge Exam (PERMIT)</w:t>
            </w:r>
          </w:p>
        </w:tc>
        <w:tc>
          <w:tcPr/>
          <w:p w:rsidR="00000000" w:rsidDel="00000000" w:rsidP="00000000" w:rsidRDefault="00000000" w:rsidRPr="00000000" w14:paraId="0000000E">
            <w:pPr>
              <w:tabs>
                <w:tab w:val="left" w:leader="none" w:pos="2820"/>
              </w:tabs>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$15.00 </w:t>
            </w:r>
          </w:p>
        </w:tc>
        <w:tc>
          <w:tcPr/>
          <w:p w:rsidR="00000000" w:rsidDel="00000000" w:rsidP="00000000" w:rsidRDefault="00000000" w:rsidRPr="00000000" w14:paraId="0000000F">
            <w:pPr>
              <w:tabs>
                <w:tab w:val="left" w:leader="none" w:pos="2820"/>
              </w:tabs>
              <w:jc w:val="both"/>
              <w:rPr>
                <w:rFonts w:ascii="Arial Narrow" w:cs="Arial Narrow" w:eastAsia="Arial Narrow" w:hAnsi="Arial Narrow"/>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Narrow" w:cs="Arial Narrow" w:eastAsia="Arial Narrow" w:hAnsi="Arial Narrow"/>
                <w:sz w:val="20"/>
                <w:szCs w:val="20"/>
                <w:rtl w:val="0"/>
              </w:rPr>
              <w:t xml:space="preserve"> YES   </w:t>
            </w:r>
            <w:r w:rsidDel="00000000" w:rsidR="00000000" w:rsidRPr="00000000">
              <w:rPr>
                <w:rFonts w:ascii="MS Gothic" w:cs="MS Gothic" w:eastAsia="MS Gothic" w:hAnsi="MS Gothic"/>
                <w:sz w:val="20"/>
                <w:szCs w:val="20"/>
                <w:rtl w:val="0"/>
              </w:rPr>
              <w:t xml:space="preserve">☐</w:t>
            </w:r>
            <w:r w:rsidDel="00000000" w:rsidR="00000000" w:rsidRPr="00000000">
              <w:rPr>
                <w:rFonts w:ascii="Arial Narrow" w:cs="Arial Narrow" w:eastAsia="Arial Narrow" w:hAnsi="Arial Narrow"/>
                <w:sz w:val="20"/>
                <w:szCs w:val="20"/>
                <w:rtl w:val="0"/>
              </w:rPr>
              <w:t xml:space="preserve">NO</w:t>
            </w:r>
          </w:p>
        </w:tc>
      </w:tr>
      <w:tr>
        <w:trPr>
          <w:cantSplit w:val="0"/>
          <w:tblHeader w:val="0"/>
        </w:trPr>
        <w:tc>
          <w:tcPr/>
          <w:p w:rsidR="00000000" w:rsidDel="00000000" w:rsidP="00000000" w:rsidRDefault="00000000" w:rsidRPr="00000000" w14:paraId="00000010">
            <w:pPr>
              <w:tabs>
                <w:tab w:val="left" w:leader="none" w:pos="2820"/>
              </w:tabs>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Beginners Teen Driving Class (8 hours)</w:t>
            </w:r>
          </w:p>
        </w:tc>
        <w:tc>
          <w:tcPr/>
          <w:p w:rsidR="00000000" w:rsidDel="00000000" w:rsidP="00000000" w:rsidRDefault="00000000" w:rsidRPr="00000000" w14:paraId="00000011">
            <w:pPr>
              <w:tabs>
                <w:tab w:val="left" w:leader="none" w:pos="2820"/>
              </w:tabs>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$100.00</w:t>
            </w:r>
          </w:p>
        </w:tc>
        <w:tc>
          <w:tcPr/>
          <w:p w:rsidR="00000000" w:rsidDel="00000000" w:rsidP="00000000" w:rsidRDefault="00000000" w:rsidRPr="00000000" w14:paraId="00000012">
            <w:pPr>
              <w:tabs>
                <w:tab w:val="left" w:leader="none" w:pos="2820"/>
              </w:tabs>
              <w:jc w:val="both"/>
              <w:rPr>
                <w:rFonts w:ascii="Arial Narrow" w:cs="Arial Narrow" w:eastAsia="Arial Narrow" w:hAnsi="Arial Narrow"/>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Narrow" w:cs="Arial Narrow" w:eastAsia="Arial Narrow" w:hAnsi="Arial Narrow"/>
                <w:sz w:val="20"/>
                <w:szCs w:val="20"/>
                <w:rtl w:val="0"/>
              </w:rPr>
              <w:t xml:space="preserve"> YES   </w:t>
            </w:r>
            <w:r w:rsidDel="00000000" w:rsidR="00000000" w:rsidRPr="00000000">
              <w:rPr>
                <w:rFonts w:ascii="MS Gothic" w:cs="MS Gothic" w:eastAsia="MS Gothic" w:hAnsi="MS Gothic"/>
                <w:sz w:val="20"/>
                <w:szCs w:val="20"/>
                <w:rtl w:val="0"/>
              </w:rPr>
              <w:t xml:space="preserve">☐</w:t>
            </w:r>
            <w:r w:rsidDel="00000000" w:rsidR="00000000" w:rsidRPr="00000000">
              <w:rPr>
                <w:rFonts w:ascii="Arial Narrow" w:cs="Arial Narrow" w:eastAsia="Arial Narrow" w:hAnsi="Arial Narrow"/>
                <w:sz w:val="20"/>
                <w:szCs w:val="20"/>
                <w:rtl w:val="0"/>
              </w:rPr>
              <w:t xml:space="preserve">NO</w:t>
            </w:r>
          </w:p>
        </w:tc>
      </w:tr>
      <w:tr>
        <w:trPr>
          <w:cantSplit w:val="0"/>
          <w:tblHeader w:val="0"/>
        </w:trPr>
        <w:tc>
          <w:tcPr/>
          <w:p w:rsidR="00000000" w:rsidDel="00000000" w:rsidP="00000000" w:rsidRDefault="00000000" w:rsidRPr="00000000" w14:paraId="00000013">
            <w:pPr>
              <w:tabs>
                <w:tab w:val="left" w:leader="none" w:pos="2820"/>
              </w:tabs>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BTW Driver Training </w:t>
            </w:r>
          </w:p>
          <w:p w:rsidR="00000000" w:rsidDel="00000000" w:rsidP="00000000" w:rsidRDefault="00000000" w:rsidRPr="00000000" w14:paraId="00000014">
            <w:pPr>
              <w:tabs>
                <w:tab w:val="left" w:leader="none" w:pos="2820"/>
              </w:tabs>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(6 hours)</w:t>
            </w:r>
          </w:p>
        </w:tc>
        <w:tc>
          <w:tcPr/>
          <w:p w:rsidR="00000000" w:rsidDel="00000000" w:rsidP="00000000" w:rsidRDefault="00000000" w:rsidRPr="00000000" w14:paraId="00000015">
            <w:pPr>
              <w:tabs>
                <w:tab w:val="left" w:leader="none" w:pos="2820"/>
              </w:tabs>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$35.00 an hour ($210.00)</w:t>
            </w:r>
          </w:p>
        </w:tc>
        <w:tc>
          <w:tcPr/>
          <w:p w:rsidR="00000000" w:rsidDel="00000000" w:rsidP="00000000" w:rsidRDefault="00000000" w:rsidRPr="00000000" w14:paraId="00000016">
            <w:pPr>
              <w:tabs>
                <w:tab w:val="left" w:leader="none" w:pos="2820"/>
              </w:tabs>
              <w:jc w:val="both"/>
              <w:rPr>
                <w:rFonts w:ascii="Arial Narrow" w:cs="Arial Narrow" w:eastAsia="Arial Narrow" w:hAnsi="Arial Narrow"/>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Narrow" w:cs="Arial Narrow" w:eastAsia="Arial Narrow" w:hAnsi="Arial Narrow"/>
                <w:sz w:val="20"/>
                <w:szCs w:val="20"/>
                <w:rtl w:val="0"/>
              </w:rPr>
              <w:t xml:space="preserve"> YES   </w:t>
            </w:r>
            <w:r w:rsidDel="00000000" w:rsidR="00000000" w:rsidRPr="00000000">
              <w:rPr>
                <w:rFonts w:ascii="MS Gothic" w:cs="MS Gothic" w:eastAsia="MS Gothic" w:hAnsi="MS Gothic"/>
                <w:sz w:val="20"/>
                <w:szCs w:val="20"/>
                <w:rtl w:val="0"/>
              </w:rPr>
              <w:t xml:space="preserve">☐</w:t>
            </w:r>
            <w:r w:rsidDel="00000000" w:rsidR="00000000" w:rsidRPr="00000000">
              <w:rPr>
                <w:rFonts w:ascii="Arial Narrow" w:cs="Arial Narrow" w:eastAsia="Arial Narrow" w:hAnsi="Arial Narrow"/>
                <w:sz w:val="20"/>
                <w:szCs w:val="20"/>
                <w:rtl w:val="0"/>
              </w:rPr>
              <w:t xml:space="preserve">NO</w:t>
            </w:r>
          </w:p>
        </w:tc>
      </w:tr>
      <w:tr>
        <w:trPr>
          <w:cantSplit w:val="0"/>
          <w:trHeight w:val="347" w:hRule="atLeast"/>
          <w:tblHeader w:val="0"/>
        </w:trPr>
        <w:tc>
          <w:tcPr/>
          <w:p w:rsidR="00000000" w:rsidDel="00000000" w:rsidP="00000000" w:rsidRDefault="00000000" w:rsidRPr="00000000" w14:paraId="00000017">
            <w:pPr>
              <w:tabs>
                <w:tab w:val="left" w:leader="none" w:pos="2820"/>
              </w:tabs>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Skills (Driving) Test</w:t>
            </w:r>
          </w:p>
        </w:tc>
        <w:tc>
          <w:tcPr/>
          <w:p w:rsidR="00000000" w:rsidDel="00000000" w:rsidP="00000000" w:rsidRDefault="00000000" w:rsidRPr="00000000" w14:paraId="00000018">
            <w:pPr>
              <w:tabs>
                <w:tab w:val="left" w:leader="none" w:pos="2820"/>
              </w:tabs>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$50.00 </w:t>
            </w:r>
          </w:p>
        </w:tc>
        <w:tc>
          <w:tcPr/>
          <w:p w:rsidR="00000000" w:rsidDel="00000000" w:rsidP="00000000" w:rsidRDefault="00000000" w:rsidRPr="00000000" w14:paraId="00000019">
            <w:pPr>
              <w:tabs>
                <w:tab w:val="left" w:leader="none" w:pos="2820"/>
              </w:tabs>
              <w:jc w:val="both"/>
              <w:rPr>
                <w:rFonts w:ascii="Arial Narrow" w:cs="Arial Narrow" w:eastAsia="Arial Narrow" w:hAnsi="Arial Narrow"/>
                <w:sz w:val="20"/>
                <w:szCs w:val="2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Narrow" w:cs="Arial Narrow" w:eastAsia="Arial Narrow" w:hAnsi="Arial Narrow"/>
                <w:sz w:val="20"/>
                <w:szCs w:val="20"/>
                <w:rtl w:val="0"/>
              </w:rPr>
              <w:t xml:space="preserve"> YES   </w:t>
            </w:r>
            <w:r w:rsidDel="00000000" w:rsidR="00000000" w:rsidRPr="00000000">
              <w:rPr>
                <w:rFonts w:ascii="MS Gothic" w:cs="MS Gothic" w:eastAsia="MS Gothic" w:hAnsi="MS Gothic"/>
                <w:sz w:val="20"/>
                <w:szCs w:val="20"/>
                <w:rtl w:val="0"/>
              </w:rPr>
              <w:t xml:space="preserve">☐</w:t>
            </w:r>
            <w:r w:rsidDel="00000000" w:rsidR="00000000" w:rsidRPr="00000000">
              <w:rPr>
                <w:rFonts w:ascii="Arial Narrow" w:cs="Arial Narrow" w:eastAsia="Arial Narrow" w:hAnsi="Arial Narrow"/>
                <w:sz w:val="20"/>
                <w:szCs w:val="20"/>
                <w:rtl w:val="0"/>
              </w:rPr>
              <w:t xml:space="preserve">NO</w:t>
            </w:r>
          </w:p>
        </w:tc>
      </w:tr>
    </w:tbl>
    <w:p w:rsidR="00000000" w:rsidDel="00000000" w:rsidP="00000000" w:rsidRDefault="00000000" w:rsidRPr="00000000" w14:paraId="0000001A">
      <w:pP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360"/>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PAYMENT</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—Cost of the Beginners Teen Driving Class is $3</w:t>
      </w:r>
      <w:r w:rsidDel="00000000" w:rsidR="00000000" w:rsidRPr="00000000">
        <w:rPr>
          <w:rFonts w:ascii="Arial Narrow" w:cs="Arial Narrow" w:eastAsia="Arial Narrow" w:hAnsi="Arial Narrow"/>
          <w:sz w:val="20"/>
          <w:szCs w:val="20"/>
          <w:rtl w:val="0"/>
        </w:rPr>
        <w:t xml:space="preserve">60</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which includes 8 hours of class instruction and 6 hours BTW training as required by state law</w:t>
      </w:r>
      <w:r w:rsidDel="00000000" w:rsidR="00000000" w:rsidRPr="00000000">
        <w:rPr>
          <w:rFonts w:ascii="Arial Narrow" w:cs="Arial Narrow" w:eastAsia="Arial Narrow" w:hAnsi="Arial Narrow"/>
          <w:sz w:val="20"/>
          <w:szCs w:val="20"/>
          <w:rtl w:val="0"/>
        </w:rPr>
        <w:t xml:space="preserve"> and the Skills Test.</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Full payment at the time of class is accepted. A fee of $100 is required at the time of registration and covers the classroom instruction portion of the course. This fee can be paid via VENMO or by mail prior to the class meeting and it is non-refundable.  Each driving lesson will be $35 per hour, due on the day of the lesson.  Payments can be made by cash, check or VENMO. There is a return check fee of $35.  The VENMO account name is @UpstateDrivingAcademy.</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360"/>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UNPAID BALANCES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Any unpaid balance for instruction must be settled before the student will receive the completion certificate and the PDLA Form.</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360"/>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ATTENDANCE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—The 8 hours face to face instruction is mandatory.  Students must be on time and present for the entire session to receive credit. </w:t>
      </w:r>
      <w:r w:rsidDel="00000000" w:rsidR="00000000" w:rsidRPr="00000000">
        <w:rPr>
          <w:rFonts w:ascii="Arial Narrow" w:cs="Arial Narrow" w:eastAsia="Arial Narrow" w:hAnsi="Arial Narrow"/>
          <w:b w:val="1"/>
          <w:i w:val="0"/>
          <w:smallCaps w:val="0"/>
          <w:strike w:val="0"/>
          <w:color w:val="ff0000"/>
          <w:sz w:val="20"/>
          <w:szCs w:val="20"/>
          <w:u w:val="none"/>
          <w:shd w:fill="auto" w:val="clear"/>
          <w:vertAlign w:val="baseline"/>
          <w:rtl w:val="0"/>
        </w:rPr>
        <w:t xml:space="preserve">PARENTS</w:t>
      </w:r>
      <w:r w:rsidDel="00000000" w:rsidR="00000000" w:rsidRPr="00000000">
        <w:rPr>
          <w:rFonts w:ascii="Arial Narrow" w:cs="Arial Narrow" w:eastAsia="Arial Narrow" w:hAnsi="Arial Narrow"/>
          <w:b w:val="0"/>
          <w:i w:val="0"/>
          <w:smallCaps w:val="0"/>
          <w:strike w:val="0"/>
          <w:color w:val="ff0000"/>
          <w:sz w:val="20"/>
          <w:szCs w:val="20"/>
          <w:u w:val="none"/>
          <w:shd w:fill="auto" w:val="clear"/>
          <w:vertAlign w:val="baseline"/>
          <w:rtl w:val="0"/>
        </w:rPr>
        <w:t xml:space="preserve"> are required to attend a brief parent meeting beginning at 4:15 the day of classroom instruction. </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360"/>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STUDENT PARTICIPATION</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The students are expected to participate in classroom discussion, as well as the planned activities. The instructional classroom time is designed to be an interactive and fun learning experience for each student. There will be a balance of verbal instruction, fun demonstrations, outside activities, and testimonial videos. Upstate Driving Academy takes this time very seriously and expect the students to do so as well.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360"/>
        <w:rPr>
          <w:rFonts w:ascii="Arial Narrow" w:cs="Arial Narrow" w:eastAsia="Arial Narrow" w:hAnsi="Arial Narrow"/>
          <w:b w:val="0"/>
          <w:i w:val="1"/>
          <w:smallCaps w:val="0"/>
          <w:strike w:val="0"/>
          <w:color w:val="ff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BEHIND THE WHEEL LESSONS</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The first BTW lesson will be scheduled within 48 hours of completing the classroom instruction. The vehicle that will be used for instruction is a </w:t>
      </w:r>
      <w:r w:rsidDel="00000000" w:rsidR="00000000" w:rsidRPr="00000000">
        <w:rPr>
          <w:rFonts w:ascii="Arial Narrow" w:cs="Arial Narrow" w:eastAsia="Arial Narrow" w:hAnsi="Arial Narrow"/>
          <w:b w:val="0"/>
          <w:i w:val="0"/>
          <w:smallCaps w:val="0"/>
          <w:strike w:val="0"/>
          <w:color w:val="000000"/>
          <w:sz w:val="6"/>
          <w:szCs w:val="6"/>
          <w:u w:val="none"/>
          <w:shd w:fill="auto" w:val="clear"/>
          <w:vertAlign w:val="baseline"/>
          <w:rtl w:val="0"/>
        </w:rPr>
        <w:t xml:space="preserve"> </w:t>
      </w:r>
      <w:r w:rsidDel="00000000" w:rsidR="00000000" w:rsidRPr="00000000">
        <w:rPr>
          <w:rFonts w:ascii="Arial" w:cs="Arial" w:eastAsia="Arial" w:hAnsi="Arial"/>
          <w:b w:val="1"/>
          <w:color w:val="112436"/>
          <w:sz w:val="18"/>
          <w:szCs w:val="18"/>
          <w:rtl w:val="0"/>
        </w:rPr>
        <w:t xml:space="preserve">Hyundai</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automatic and with an instructor brake installed.  The student will need to practice before scheduling the 2</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superscript"/>
          <w:rtl w:val="0"/>
        </w:rPr>
        <w:t xml:space="preserve">nd</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BTW lesson. Once a lesson has been scheduled, there will be a $25 cancellation/rescheduling fee if canceled within 24 hours of the scheduled driving time.  Driving sessions will be scheduled in 2- or 3-hour increments. Upstate Driving Academy can pick the student up at their school or home, whichever is most convenient for the student. If we pick up the student from school, the student can be dropped off at home after the BTW lesson. This pickup service is free up to 20 miles from the Upstate Driving Academy office. </w:t>
      </w:r>
      <w:r w:rsidDel="00000000" w:rsidR="00000000" w:rsidRPr="00000000">
        <w:rPr>
          <w:rFonts w:ascii="Arial Narrow" w:cs="Arial Narrow" w:eastAsia="Arial Narrow" w:hAnsi="Arial Narrow"/>
          <w:i w:val="1"/>
          <w:color w:val="ff0000"/>
          <w:sz w:val="20"/>
          <w:szCs w:val="20"/>
          <w:rtl w:val="0"/>
        </w:rPr>
        <w:t xml:space="preserve">Students are</w:t>
      </w:r>
      <w:r w:rsidDel="00000000" w:rsidR="00000000" w:rsidRPr="00000000">
        <w:rPr>
          <w:rFonts w:ascii="Arial Narrow" w:cs="Arial Narrow" w:eastAsia="Arial Narrow" w:hAnsi="Arial Narrow"/>
          <w:b w:val="0"/>
          <w:i w:val="1"/>
          <w:smallCaps w:val="0"/>
          <w:strike w:val="0"/>
          <w:color w:val="ff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1"/>
          <w:i w:val="1"/>
          <w:smallCaps w:val="0"/>
          <w:strike w:val="0"/>
          <w:color w:val="ff0000"/>
          <w:sz w:val="20"/>
          <w:szCs w:val="20"/>
          <w:u w:val="none"/>
          <w:shd w:fill="auto" w:val="clear"/>
          <w:vertAlign w:val="baseline"/>
          <w:rtl w:val="0"/>
        </w:rPr>
        <w:t xml:space="preserve">required</w:t>
      </w:r>
      <w:r w:rsidDel="00000000" w:rsidR="00000000" w:rsidRPr="00000000">
        <w:rPr>
          <w:rFonts w:ascii="Arial Narrow" w:cs="Arial Narrow" w:eastAsia="Arial Narrow" w:hAnsi="Arial Narrow"/>
          <w:b w:val="0"/>
          <w:i w:val="1"/>
          <w:smallCaps w:val="0"/>
          <w:strike w:val="0"/>
          <w:color w:val="ff0000"/>
          <w:sz w:val="20"/>
          <w:szCs w:val="20"/>
          <w:u w:val="none"/>
          <w:shd w:fill="auto" w:val="clear"/>
          <w:vertAlign w:val="baseline"/>
          <w:rtl w:val="0"/>
        </w:rPr>
        <w:t xml:space="preserve"> to have their Driving Permit with them during BTW instruction.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If the driving instructor determines that the weather is too bad for a lesson, they may postpone the lesson. If this happens, the student would not be charged and the instructor would reschedule the lesson.</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360"/>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CELL PHONES</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 Students are welcome to have their cell phone with them during both classroom and BWT instruction. During the classroom instruction, the student needs to lay the phone down except when permitted to use them (break time). During the BTW, we ask that the student put their phone in the glove box while driving.</w:t>
      </w:r>
    </w:p>
    <w:p w:rsidR="00000000" w:rsidDel="00000000" w:rsidP="00000000" w:rsidRDefault="00000000" w:rsidRPr="00000000" w14:paraId="00000021">
      <w:pPr>
        <w:ind w:left="0"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22">
      <w:pPr>
        <w:ind w:left="0" w:firstLine="0"/>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This student contract outlines the agreement between UDA, the parent and the student.  We understand the terms listed above.  In addition, all forms are due at the initial class meeting. I also acknowledge the refund policy and the fee schedule included in the information. I understand that completion of this course and BTW instruction does not guarantee the student to pass the South Carolina Driver’s exam. </w:t>
      </w:r>
    </w:p>
    <w:p w:rsidR="00000000" w:rsidDel="00000000" w:rsidP="00000000" w:rsidRDefault="00000000" w:rsidRPr="00000000" w14:paraId="00000023">
      <w:pPr>
        <w:ind w:left="360"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24">
      <w:pPr>
        <w:ind w:left="360" w:firstLine="0"/>
        <w:jc w:val="center"/>
        <w:rPr>
          <w:rFonts w:ascii="Arial Narrow" w:cs="Arial Narrow" w:eastAsia="Arial Narrow" w:hAnsi="Arial Narrow"/>
          <w:b w:val="1"/>
          <w:color w:val="ff0000"/>
          <w:sz w:val="20"/>
          <w:szCs w:val="20"/>
        </w:rPr>
      </w:pPr>
      <w:r w:rsidDel="00000000" w:rsidR="00000000" w:rsidRPr="00000000">
        <w:rPr>
          <w:rFonts w:ascii="Arial Narrow" w:cs="Arial Narrow" w:eastAsia="Arial Narrow" w:hAnsi="Arial Narrow"/>
          <w:b w:val="1"/>
          <w:color w:val="ff0000"/>
          <w:sz w:val="20"/>
          <w:szCs w:val="20"/>
          <w:rtl w:val="0"/>
        </w:rPr>
        <w:t xml:space="preserve">BY SIGNING BELOW, I CERTIFY THAT I HAVE READ THE ABOVE RULES AND AGREE TO THEM</w:t>
      </w:r>
    </w:p>
    <w:tbl>
      <w:tblPr>
        <w:tblStyle w:val="Table2"/>
        <w:tblW w:w="1132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20"/>
        <w:gridCol w:w="6105"/>
        <w:tblGridChange w:id="0">
          <w:tblGrid>
            <w:gridCol w:w="5220"/>
            <w:gridCol w:w="6105"/>
          </w:tblGrid>
        </w:tblGridChange>
      </w:tblGrid>
      <w:tr>
        <w:trPr>
          <w:cantSplit w:val="0"/>
          <w:tblHeader w:val="0"/>
        </w:trPr>
        <w:tc>
          <w:tcPr/>
          <w:p w:rsidR="00000000" w:rsidDel="00000000" w:rsidP="00000000" w:rsidRDefault="00000000" w:rsidRPr="00000000" w14:paraId="00000025">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Student Signature:</w:t>
            </w:r>
          </w:p>
          <w:p w:rsidR="00000000" w:rsidDel="00000000" w:rsidP="00000000" w:rsidRDefault="00000000" w:rsidRPr="00000000" w14:paraId="00000026">
            <w:pPr>
              <w:rPr>
                <w:rFonts w:ascii="Arial Narrow" w:cs="Arial Narrow" w:eastAsia="Arial Narrow" w:hAnsi="Arial Narrow"/>
                <w:sz w:val="20"/>
                <w:szCs w:val="20"/>
              </w:rPr>
            </w:pPr>
            <w:r w:rsidDel="00000000" w:rsidR="00000000" w:rsidRPr="00000000">
              <w:rPr>
                <w:rtl w:val="0"/>
              </w:rPr>
            </w:r>
          </w:p>
        </w:tc>
        <w:tc>
          <w:tcPr/>
          <w:p w:rsidR="00000000" w:rsidDel="00000000" w:rsidP="00000000" w:rsidRDefault="00000000" w:rsidRPr="00000000" w14:paraId="00000027">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Parent Signature:</w:t>
            </w:r>
          </w:p>
        </w:tc>
      </w:tr>
      <w:tr>
        <w:trPr>
          <w:cantSplit w:val="0"/>
          <w:tblHeader w:val="0"/>
        </w:trPr>
        <w:tc>
          <w:tcPr/>
          <w:p w:rsidR="00000000" w:rsidDel="00000000" w:rsidP="00000000" w:rsidRDefault="00000000" w:rsidRPr="00000000" w14:paraId="00000028">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Print Student Name:</w:t>
            </w:r>
          </w:p>
          <w:p w:rsidR="00000000" w:rsidDel="00000000" w:rsidP="00000000" w:rsidRDefault="00000000" w:rsidRPr="00000000" w14:paraId="00000029">
            <w:pPr>
              <w:rPr>
                <w:rFonts w:ascii="Arial Narrow" w:cs="Arial Narrow" w:eastAsia="Arial Narrow" w:hAnsi="Arial Narrow"/>
                <w:sz w:val="20"/>
                <w:szCs w:val="20"/>
              </w:rPr>
            </w:pPr>
            <w:r w:rsidDel="00000000" w:rsidR="00000000" w:rsidRPr="00000000">
              <w:rPr>
                <w:rtl w:val="0"/>
              </w:rPr>
            </w:r>
          </w:p>
        </w:tc>
        <w:tc>
          <w:tcPr/>
          <w:p w:rsidR="00000000" w:rsidDel="00000000" w:rsidP="00000000" w:rsidRDefault="00000000" w:rsidRPr="00000000" w14:paraId="0000002A">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Print Parent/Guardian Name:</w:t>
            </w:r>
          </w:p>
        </w:tc>
      </w:tr>
      <w:tr>
        <w:trPr>
          <w:cantSplit w:val="0"/>
          <w:tblHeader w:val="0"/>
        </w:trPr>
        <w:tc>
          <w:tcPr/>
          <w:p w:rsidR="00000000" w:rsidDel="00000000" w:rsidP="00000000" w:rsidRDefault="00000000" w:rsidRPr="00000000" w14:paraId="0000002B">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Date:</w:t>
            </w:r>
          </w:p>
          <w:p w:rsidR="00000000" w:rsidDel="00000000" w:rsidP="00000000" w:rsidRDefault="00000000" w:rsidRPr="00000000" w14:paraId="0000002C">
            <w:pPr>
              <w:rPr>
                <w:rFonts w:ascii="Arial Narrow" w:cs="Arial Narrow" w:eastAsia="Arial Narrow" w:hAnsi="Arial Narrow"/>
                <w:sz w:val="20"/>
                <w:szCs w:val="20"/>
              </w:rPr>
            </w:pPr>
            <w:r w:rsidDel="00000000" w:rsidR="00000000" w:rsidRPr="00000000">
              <w:rPr>
                <w:rtl w:val="0"/>
              </w:rPr>
            </w:r>
          </w:p>
        </w:tc>
        <w:tc>
          <w:tcPr/>
          <w:p w:rsidR="00000000" w:rsidDel="00000000" w:rsidP="00000000" w:rsidRDefault="00000000" w:rsidRPr="00000000" w14:paraId="0000002D">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Instructor’s Signature:</w:t>
            </w:r>
          </w:p>
        </w:tc>
      </w:tr>
    </w:tbl>
    <w:p w:rsidR="00000000" w:rsidDel="00000000" w:rsidP="00000000" w:rsidRDefault="00000000" w:rsidRPr="00000000" w14:paraId="0000002E">
      <w:pPr>
        <w:ind w:left="0" w:firstLine="0"/>
        <w:rPr>
          <w:rFonts w:ascii="Arial Narrow" w:cs="Arial Narrow" w:eastAsia="Arial Narrow" w:hAnsi="Arial Narrow"/>
          <w:sz w:val="20"/>
          <w:szCs w:val="20"/>
        </w:rPr>
      </w:pPr>
      <w:r w:rsidDel="00000000" w:rsidR="00000000" w:rsidRPr="00000000">
        <w:rPr>
          <w:rtl w:val="0"/>
        </w:rPr>
      </w:r>
    </w:p>
    <w:sectPr>
      <w:pgSz w:h="15840" w:w="12240" w:orient="portrait"/>
      <w:pgMar w:bottom="288" w:top="720" w:left="432" w:right="43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MS Gothic"/>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3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1f4e79"/>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1f4e79"/>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before="40" w:lineRule="auto"/>
    </w:pPr>
    <w:rPr>
      <w:rFonts w:ascii="Calibri" w:cs="Calibri" w:eastAsia="Calibri" w:hAnsi="Calibri"/>
      <w:i w:val="1"/>
      <w:color w:val="1f4e79"/>
    </w:rPr>
  </w:style>
  <w:style w:type="paragraph" w:styleId="Heading5">
    <w:name w:val="heading 5"/>
    <w:basedOn w:val="Normal"/>
    <w:next w:val="Normal"/>
    <w:pPr>
      <w:keepNext w:val="1"/>
      <w:keepLines w:val="1"/>
      <w:spacing w:before="40" w:lineRule="auto"/>
    </w:pPr>
    <w:rPr>
      <w:rFonts w:ascii="Calibri" w:cs="Calibri" w:eastAsia="Calibri" w:hAnsi="Calibri"/>
      <w:color w:val="1f4e79"/>
    </w:rPr>
  </w:style>
  <w:style w:type="paragraph" w:styleId="Heading6">
    <w:name w:val="heading 6"/>
    <w:basedOn w:val="Normal"/>
    <w:next w:val="Normal"/>
    <w:pPr>
      <w:keepNext w:val="1"/>
      <w:keepLines w:val="1"/>
      <w:spacing w:before="40" w:lineRule="auto"/>
    </w:pPr>
    <w:rPr>
      <w:rFonts w:ascii="Calibri" w:cs="Calibri" w:eastAsia="Calibri" w:hAnsi="Calibri"/>
      <w:color w:val="1e4d78"/>
    </w:rPr>
  </w:style>
  <w:style w:type="paragraph" w:styleId="Title">
    <w:name w:val="Title"/>
    <w:basedOn w:val="Normal"/>
    <w:next w:val="Normal"/>
    <w:pPr/>
    <w:rPr>
      <w:rFonts w:ascii="Calibri" w:cs="Calibri" w:eastAsia="Calibri" w:hAnsi="Calibri"/>
      <w:sz w:val="56"/>
      <w:szCs w:val="56"/>
    </w:rPr>
  </w:style>
  <w:style w:type="paragraph" w:styleId="Normal" w:default="1">
    <w:name w:val="Normal"/>
    <w:qFormat w:val="1"/>
    <w:rsid w:val="0083569A"/>
  </w:style>
  <w:style w:type="paragraph" w:styleId="Heading1">
    <w:name w:val="heading 1"/>
    <w:basedOn w:val="Normal"/>
    <w:next w:val="Normal"/>
    <w:link w:val="Heading1Char"/>
    <w:uiPriority w:val="9"/>
    <w:qFormat w:val="1"/>
    <w:rsid w:val="006D3D74"/>
    <w:pPr>
      <w:keepNext w:val="1"/>
      <w:keepLines w:val="1"/>
      <w:spacing w:before="240"/>
      <w:outlineLvl w:val="0"/>
    </w:pPr>
    <w:rPr>
      <w:rFonts w:asciiTheme="majorHAnsi" w:cstheme="majorBidi" w:eastAsiaTheme="majorEastAsia" w:hAnsiTheme="majorHAnsi"/>
      <w:color w:val="1f4e79" w:themeColor="accent1" w:themeShade="000080"/>
      <w:sz w:val="32"/>
      <w:szCs w:val="32"/>
    </w:rPr>
  </w:style>
  <w:style w:type="paragraph" w:styleId="Heading2">
    <w:name w:val="heading 2"/>
    <w:basedOn w:val="Normal"/>
    <w:next w:val="Normal"/>
    <w:link w:val="Heading2Char"/>
    <w:uiPriority w:val="9"/>
    <w:unhideWhenUsed w:val="1"/>
    <w:qFormat w:val="1"/>
    <w:rsid w:val="006D3D74"/>
    <w:pPr>
      <w:keepNext w:val="1"/>
      <w:keepLines w:val="1"/>
      <w:spacing w:before="40"/>
      <w:outlineLvl w:val="1"/>
    </w:pPr>
    <w:rPr>
      <w:rFonts w:asciiTheme="majorHAnsi" w:cstheme="majorBidi" w:eastAsiaTheme="majorEastAsia" w:hAnsiTheme="majorHAnsi"/>
      <w:color w:val="1f4e79" w:themeColor="accent1" w:themeShade="000080"/>
      <w:sz w:val="26"/>
      <w:szCs w:val="26"/>
    </w:rPr>
  </w:style>
  <w:style w:type="paragraph" w:styleId="Heading3">
    <w:name w:val="heading 3"/>
    <w:basedOn w:val="Normal"/>
    <w:next w:val="Normal"/>
    <w:link w:val="Heading3Char"/>
    <w:uiPriority w:val="9"/>
    <w:unhideWhenUsed w:val="1"/>
    <w:qFormat w:val="1"/>
    <w:rsid w:val="006D3D74"/>
    <w:pPr>
      <w:keepNext w:val="1"/>
      <w:keepLines w:val="1"/>
      <w:spacing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basedOn w:val="Normal"/>
    <w:next w:val="Normal"/>
    <w:link w:val="Heading4Char"/>
    <w:uiPriority w:val="9"/>
    <w:unhideWhenUsed w:val="1"/>
    <w:qFormat w:val="1"/>
    <w:rsid w:val="006D3D74"/>
    <w:pPr>
      <w:keepNext w:val="1"/>
      <w:keepLines w:val="1"/>
      <w:spacing w:before="40"/>
      <w:outlineLvl w:val="3"/>
    </w:pPr>
    <w:rPr>
      <w:rFonts w:asciiTheme="majorHAnsi" w:cstheme="majorBidi" w:eastAsiaTheme="majorEastAsia" w:hAnsiTheme="majorHAnsi"/>
      <w:i w:val="1"/>
      <w:iCs w:val="1"/>
      <w:color w:val="1f4e79" w:themeColor="accent1" w:themeShade="000080"/>
    </w:rPr>
  </w:style>
  <w:style w:type="paragraph" w:styleId="Heading5">
    <w:name w:val="heading 5"/>
    <w:basedOn w:val="Normal"/>
    <w:next w:val="Normal"/>
    <w:link w:val="Heading5Char"/>
    <w:uiPriority w:val="9"/>
    <w:unhideWhenUsed w:val="1"/>
    <w:qFormat w:val="1"/>
    <w:rsid w:val="006D3D74"/>
    <w:pPr>
      <w:keepNext w:val="1"/>
      <w:keepLines w:val="1"/>
      <w:spacing w:before="40"/>
      <w:outlineLvl w:val="4"/>
    </w:pPr>
    <w:rPr>
      <w:rFonts w:asciiTheme="majorHAnsi" w:cstheme="majorBidi" w:eastAsiaTheme="majorEastAsia" w:hAnsiTheme="majorHAnsi"/>
      <w:color w:val="1f4e79" w:themeColor="accent1" w:themeShade="000080"/>
    </w:rPr>
  </w:style>
  <w:style w:type="paragraph" w:styleId="Heading6">
    <w:name w:val="heading 6"/>
    <w:basedOn w:val="Normal"/>
    <w:next w:val="Normal"/>
    <w:link w:val="Heading6Char"/>
    <w:uiPriority w:val="9"/>
    <w:unhideWhenUsed w:val="1"/>
    <w:qFormat w:val="1"/>
    <w:rsid w:val="006D3D74"/>
    <w:pPr>
      <w:keepNext w:val="1"/>
      <w:keepLines w:val="1"/>
      <w:spacing w:before="40"/>
      <w:outlineLvl w:val="5"/>
    </w:pPr>
    <w:rPr>
      <w:rFonts w:asciiTheme="majorHAnsi" w:cstheme="majorBidi" w:eastAsiaTheme="majorEastAsia" w:hAnsiTheme="majorHAnsi"/>
      <w:color w:val="1f4d78" w:themeColor="accent1" w:themeShade="00007F"/>
    </w:rPr>
  </w:style>
  <w:style w:type="paragraph" w:styleId="Heading7">
    <w:name w:val="heading 7"/>
    <w:basedOn w:val="Normal"/>
    <w:next w:val="Normal"/>
    <w:link w:val="Heading7Char"/>
    <w:uiPriority w:val="9"/>
    <w:unhideWhenUsed w:val="1"/>
    <w:qFormat w:val="1"/>
    <w:rsid w:val="006D3D74"/>
    <w:pPr>
      <w:keepNext w:val="1"/>
      <w:keepLines w:val="1"/>
      <w:spacing w:before="40"/>
      <w:outlineLvl w:val="6"/>
    </w:pPr>
    <w:rPr>
      <w:rFonts w:asciiTheme="majorHAnsi" w:cstheme="majorBidi" w:eastAsiaTheme="majorEastAsia" w:hAnsiTheme="majorHAnsi"/>
      <w:i w:val="1"/>
      <w:iCs w:val="1"/>
      <w:color w:val="1f4d78" w:themeColor="accent1" w:themeShade="00007F"/>
    </w:rPr>
  </w:style>
  <w:style w:type="paragraph" w:styleId="Heading8">
    <w:name w:val="heading 8"/>
    <w:basedOn w:val="Normal"/>
    <w:next w:val="Normal"/>
    <w:link w:val="Heading8Char"/>
    <w:uiPriority w:val="9"/>
    <w:unhideWhenUsed w:val="1"/>
    <w:qFormat w:val="1"/>
    <w:rsid w:val="006D3D74"/>
    <w:pPr>
      <w:keepNext w:val="1"/>
      <w:keepLines w:val="1"/>
      <w:spacing w:before="40"/>
      <w:outlineLvl w:val="7"/>
    </w:pPr>
    <w:rPr>
      <w:rFonts w:asciiTheme="majorHAnsi" w:cstheme="majorBidi" w:eastAsiaTheme="majorEastAsia" w:hAnsiTheme="majorHAnsi"/>
      <w:color w:val="272727" w:themeColor="text1" w:themeTint="0000D8"/>
      <w:szCs w:val="21"/>
    </w:rPr>
  </w:style>
  <w:style w:type="paragraph" w:styleId="Heading9">
    <w:name w:val="heading 9"/>
    <w:basedOn w:val="Normal"/>
    <w:next w:val="Normal"/>
    <w:link w:val="Heading9Char"/>
    <w:uiPriority w:val="9"/>
    <w:unhideWhenUsed w:val="1"/>
    <w:qFormat w:val="1"/>
    <w:rsid w:val="006D3D74"/>
    <w:pPr>
      <w:keepNext w:val="1"/>
      <w:keepLines w:val="1"/>
      <w:spacing w:before="40"/>
      <w:outlineLvl w:val="8"/>
    </w:pPr>
    <w:rPr>
      <w:rFonts w:asciiTheme="majorHAnsi" w:cstheme="majorBidi" w:eastAsiaTheme="majorEastAsia" w:hAnsiTheme="majorHAnsi"/>
      <w:i w:val="1"/>
      <w:iCs w:val="1"/>
      <w:color w:val="272727" w:themeColor="text1" w:themeTint="0000D8"/>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D3D74"/>
    <w:rPr>
      <w:rFonts w:asciiTheme="majorHAnsi" w:cstheme="majorBidi" w:eastAsiaTheme="majorEastAsia" w:hAnsiTheme="majorHAnsi"/>
      <w:color w:val="1f4e79" w:themeColor="accent1" w:themeShade="000080"/>
      <w:sz w:val="32"/>
      <w:szCs w:val="32"/>
    </w:rPr>
  </w:style>
  <w:style w:type="character" w:styleId="Heading2Char" w:customStyle="1">
    <w:name w:val="Heading 2 Char"/>
    <w:basedOn w:val="DefaultParagraphFont"/>
    <w:link w:val="Heading2"/>
    <w:uiPriority w:val="9"/>
    <w:rsid w:val="006D3D74"/>
    <w:rPr>
      <w:rFonts w:asciiTheme="majorHAnsi" w:cstheme="majorBidi" w:eastAsiaTheme="majorEastAsia" w:hAnsiTheme="majorHAnsi"/>
      <w:color w:val="1f4e79" w:themeColor="accent1" w:themeShade="000080"/>
      <w:sz w:val="26"/>
      <w:szCs w:val="26"/>
    </w:rPr>
  </w:style>
  <w:style w:type="character" w:styleId="Heading3Char" w:customStyle="1">
    <w:name w:val="Heading 3 Char"/>
    <w:basedOn w:val="DefaultParagraphFont"/>
    <w:link w:val="Heading3"/>
    <w:uiPriority w:val="9"/>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rsid w:val="006D3D74"/>
    <w:rPr>
      <w:rFonts w:asciiTheme="majorHAnsi" w:cstheme="majorBidi" w:eastAsiaTheme="majorEastAsia" w:hAnsiTheme="majorHAnsi"/>
      <w:i w:val="1"/>
      <w:iCs w:val="1"/>
      <w:color w:val="1f4e79" w:themeColor="accent1" w:themeShade="000080"/>
    </w:rPr>
  </w:style>
  <w:style w:type="character" w:styleId="Heading5Char" w:customStyle="1">
    <w:name w:val="Heading 5 Char"/>
    <w:basedOn w:val="DefaultParagraphFont"/>
    <w:link w:val="Heading5"/>
    <w:uiPriority w:val="9"/>
    <w:rsid w:val="006D3D74"/>
    <w:rPr>
      <w:rFonts w:asciiTheme="majorHAnsi" w:cstheme="majorBidi" w:eastAsiaTheme="majorEastAsia" w:hAnsiTheme="majorHAnsi"/>
      <w:color w:val="1f4e79" w:themeColor="accent1" w:themeShade="000080"/>
    </w:rPr>
  </w:style>
  <w:style w:type="character" w:styleId="Heading6Char" w:customStyle="1">
    <w:name w:val="Heading 6 Char"/>
    <w:basedOn w:val="DefaultParagraphFont"/>
    <w:link w:val="Heading6"/>
    <w:uiPriority w:val="9"/>
    <w:rPr>
      <w:rFonts w:asciiTheme="majorHAnsi" w:cstheme="majorBidi" w:eastAsiaTheme="majorEastAsia" w:hAnsiTheme="majorHAnsi"/>
      <w:color w:val="1f4d78" w:themeColor="accent1" w:themeShade="00007F"/>
    </w:rPr>
  </w:style>
  <w:style w:type="character" w:styleId="Heading7Char" w:customStyle="1">
    <w:name w:val="Heading 7 Char"/>
    <w:basedOn w:val="DefaultParagraphFont"/>
    <w:link w:val="Heading7"/>
    <w:uiPriority w:val="9"/>
    <w:rPr>
      <w:rFonts w:asciiTheme="majorHAnsi" w:cstheme="majorBidi" w:eastAsiaTheme="majorEastAsia" w:hAnsiTheme="majorHAnsi"/>
      <w:i w:val="1"/>
      <w:iCs w:val="1"/>
      <w:color w:val="1f4d78" w:themeColor="accent1" w:themeShade="00007F"/>
    </w:rPr>
  </w:style>
  <w:style w:type="character" w:styleId="Heading8Char" w:customStyle="1">
    <w:name w:val="Heading 8 Char"/>
    <w:basedOn w:val="DefaultParagraphFont"/>
    <w:link w:val="Heading8"/>
    <w:uiPriority w:val="9"/>
    <w:rsid w:val="00645252"/>
    <w:rPr>
      <w:rFonts w:asciiTheme="majorHAnsi" w:cstheme="majorBidi" w:eastAsiaTheme="majorEastAsia" w:hAnsiTheme="majorHAnsi"/>
      <w:color w:val="272727" w:themeColor="text1" w:themeTint="0000D8"/>
      <w:szCs w:val="21"/>
    </w:rPr>
  </w:style>
  <w:style w:type="character" w:styleId="Heading9Char" w:customStyle="1">
    <w:name w:val="Heading 9 Char"/>
    <w:basedOn w:val="DefaultParagraphFont"/>
    <w:link w:val="Heading9"/>
    <w:uiPriority w:val="9"/>
    <w:rsid w:val="00645252"/>
    <w:rPr>
      <w:rFonts w:asciiTheme="majorHAnsi" w:cstheme="majorBidi" w:eastAsiaTheme="majorEastAsia" w:hAnsiTheme="majorHAnsi"/>
      <w:i w:val="1"/>
      <w:iCs w:val="1"/>
      <w:color w:val="272727" w:themeColor="text1" w:themeTint="0000D8"/>
      <w:szCs w:val="21"/>
    </w:rPr>
  </w:style>
  <w:style w:type="paragraph" w:styleId="Title">
    <w:name w:val="Title"/>
    <w:basedOn w:val="Normal"/>
    <w:next w:val="Normal"/>
    <w:link w:val="TitleChar"/>
    <w:uiPriority w:val="10"/>
    <w:qFormat w:val="1"/>
    <w:pPr>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pPr>
      <w:numPr>
        <w:ilvl w:val="1"/>
      </w:numPr>
    </w:pPr>
    <w:rPr>
      <w:rFonts w:eastAsiaTheme="minorEastAsia"/>
      <w:color w:val="5a5a5a" w:themeColor="text1" w:themeTint="0000A5"/>
      <w:spacing w:val="15"/>
    </w:rPr>
  </w:style>
  <w:style w:type="character" w:styleId="SubtitleChar" w:customStyle="1">
    <w:name w:val="Subtitle Char"/>
    <w:basedOn w:val="DefaultParagraphFont"/>
    <w:link w:val="Subtitle"/>
    <w:uiPriority w:val="11"/>
    <w:rPr>
      <w:rFonts w:eastAsiaTheme="minorEastAsia"/>
      <w:color w:val="5a5a5a" w:themeColor="text1" w:themeTint="0000A5"/>
      <w:spacing w:val="15"/>
    </w:rPr>
  </w:style>
  <w:style w:type="character" w:styleId="SubtleEmphasis">
    <w:name w:val="Subtle Emphasis"/>
    <w:basedOn w:val="DefaultParagraphFont"/>
    <w:uiPriority w:val="19"/>
    <w:qFormat w:val="1"/>
    <w:rPr>
      <w:i w:val="1"/>
      <w:iCs w:val="1"/>
      <w:color w:val="404040" w:themeColor="text1" w:themeTint="0000BF"/>
    </w:rPr>
  </w:style>
  <w:style w:type="character" w:styleId="Emphasis">
    <w:name w:val="Emphasis"/>
    <w:basedOn w:val="DefaultParagraphFont"/>
    <w:uiPriority w:val="20"/>
    <w:qFormat w:val="1"/>
    <w:rPr>
      <w:i w:val="1"/>
      <w:iCs w:val="1"/>
    </w:rPr>
  </w:style>
  <w:style w:type="character" w:styleId="IntenseEmphasis">
    <w:name w:val="Intense Emphasis"/>
    <w:basedOn w:val="DefaultParagraphFont"/>
    <w:uiPriority w:val="21"/>
    <w:qFormat w:val="1"/>
    <w:rsid w:val="00645252"/>
    <w:rPr>
      <w:i w:val="1"/>
      <w:iCs w:val="1"/>
      <w:color w:val="1f4e79" w:themeColor="accent1" w:themeShade="000080"/>
    </w:rPr>
  </w:style>
  <w:style w:type="character" w:styleId="Strong">
    <w:name w:val="Strong"/>
    <w:basedOn w:val="DefaultParagraphFont"/>
    <w:uiPriority w:val="22"/>
    <w:qFormat w:val="1"/>
    <w:rPr>
      <w:b w:val="1"/>
      <w:bCs w:val="1"/>
    </w:rPr>
  </w:style>
  <w:style w:type="paragraph" w:styleId="Quote">
    <w:name w:val="Quote"/>
    <w:basedOn w:val="Normal"/>
    <w:next w:val="Normal"/>
    <w:link w:val="QuoteChar"/>
    <w:uiPriority w:val="29"/>
    <w:qFormat w:val="1"/>
    <w:pPr>
      <w:spacing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IntenseQuote">
    <w:name w:val="Intense Quote"/>
    <w:basedOn w:val="Normal"/>
    <w:next w:val="Normal"/>
    <w:link w:val="IntenseQuoteChar"/>
    <w:uiPriority w:val="30"/>
    <w:qFormat w:val="1"/>
    <w:rsid w:val="00645252"/>
    <w:pPr>
      <w:pBdr>
        <w:top w:color="1f4e79" w:space="10" w:sz="4" w:themeColor="accent1" w:themeShade="000080" w:val="single"/>
        <w:bottom w:color="1f4e79" w:space="10" w:sz="4" w:themeColor="accent1" w:themeShade="000080" w:val="single"/>
      </w:pBdr>
      <w:spacing w:after="360" w:before="360"/>
      <w:ind w:left="864" w:right="864"/>
      <w:jc w:val="center"/>
    </w:pPr>
    <w:rPr>
      <w:i w:val="1"/>
      <w:iCs w:val="1"/>
      <w:color w:val="1f4e79" w:themeColor="accent1" w:themeShade="000080"/>
    </w:rPr>
  </w:style>
  <w:style w:type="character" w:styleId="IntenseQuoteChar" w:customStyle="1">
    <w:name w:val="Intense Quote Char"/>
    <w:basedOn w:val="DefaultParagraphFont"/>
    <w:link w:val="IntenseQuote"/>
    <w:uiPriority w:val="30"/>
    <w:rsid w:val="00645252"/>
    <w:rPr>
      <w:i w:val="1"/>
      <w:iCs w:val="1"/>
      <w:color w:val="1f4e79" w:themeColor="accent1" w:themeShade="000080"/>
    </w:rPr>
  </w:style>
  <w:style w:type="character" w:styleId="SubtleReference">
    <w:name w:val="Subtle Reference"/>
    <w:basedOn w:val="DefaultParagraphFont"/>
    <w:uiPriority w:val="31"/>
    <w:qFormat w:val="1"/>
    <w:rPr>
      <w:smallCaps w:val="1"/>
      <w:color w:val="5a5a5a" w:themeColor="text1" w:themeTint="0000A5"/>
    </w:rPr>
  </w:style>
  <w:style w:type="character" w:styleId="IntenseReference">
    <w:name w:val="Intense Reference"/>
    <w:basedOn w:val="DefaultParagraphFont"/>
    <w:uiPriority w:val="32"/>
    <w:qFormat w:val="1"/>
    <w:rsid w:val="00645252"/>
    <w:rPr>
      <w:b w:val="1"/>
      <w:bCs w:val="1"/>
      <w:caps w:val="0"/>
      <w:smallCaps w:val="1"/>
      <w:color w:val="1f4e79" w:themeColor="accent1" w:themeShade="000080"/>
      <w:spacing w:val="5"/>
    </w:rPr>
  </w:style>
  <w:style w:type="character" w:styleId="BookTitle">
    <w:name w:val="Book Title"/>
    <w:basedOn w:val="DefaultParagraphFont"/>
    <w:uiPriority w:val="33"/>
    <w:qFormat w:val="1"/>
    <w:rPr>
      <w:b w:val="1"/>
      <w:bCs w:val="1"/>
      <w:i w:val="1"/>
      <w:iCs w:val="1"/>
      <w:spacing w:val="5"/>
    </w:rPr>
  </w:style>
  <w:style w:type="character" w:styleId="Hyperlink">
    <w:name w:val="Hyperlink"/>
    <w:basedOn w:val="DefaultParagraphFont"/>
    <w:uiPriority w:val="99"/>
    <w:unhideWhenUsed w:val="1"/>
    <w:rsid w:val="00645252"/>
    <w:rPr>
      <w:color w:val="1f4e79" w:themeColor="accent1" w:themeShade="000080"/>
      <w:u w:val="single"/>
    </w:rPr>
  </w:style>
  <w:style w:type="character" w:styleId="FollowedHyperlink">
    <w:name w:val="FollowedHyperlink"/>
    <w:basedOn w:val="DefaultParagraphFont"/>
    <w:uiPriority w:val="99"/>
    <w:unhideWhenUsed w:val="1"/>
    <w:rPr>
      <w:color w:val="954f72" w:themeColor="followedHyperlink"/>
      <w:u w:val="single"/>
    </w:rPr>
  </w:style>
  <w:style w:type="paragraph" w:styleId="Caption">
    <w:name w:val="caption"/>
    <w:basedOn w:val="Normal"/>
    <w:next w:val="Normal"/>
    <w:uiPriority w:val="35"/>
    <w:unhideWhenUsed w:val="1"/>
    <w:qFormat w:val="1"/>
    <w:rsid w:val="00645252"/>
    <w:pPr>
      <w:spacing w:after="200"/>
    </w:pPr>
    <w:rPr>
      <w:i w:val="1"/>
      <w:iCs w:val="1"/>
      <w:color w:val="44546a" w:themeColor="text2"/>
      <w:szCs w:val="18"/>
    </w:rPr>
  </w:style>
  <w:style w:type="paragraph" w:styleId="BalloonText">
    <w:name w:val="Balloon Text"/>
    <w:basedOn w:val="Normal"/>
    <w:link w:val="BalloonTextChar"/>
    <w:uiPriority w:val="99"/>
    <w:semiHidden w:val="1"/>
    <w:unhideWhenUsed w:val="1"/>
    <w:rsid w:val="00645252"/>
    <w:rPr>
      <w:rFonts w:ascii="Segoe UI" w:cs="Segoe UI" w:hAnsi="Segoe UI"/>
      <w:szCs w:val="18"/>
    </w:rPr>
  </w:style>
  <w:style w:type="character" w:styleId="BalloonTextChar" w:customStyle="1">
    <w:name w:val="Balloon Text Char"/>
    <w:basedOn w:val="DefaultParagraphFont"/>
    <w:link w:val="BalloonText"/>
    <w:uiPriority w:val="99"/>
    <w:semiHidden w:val="1"/>
    <w:rsid w:val="00645252"/>
    <w:rPr>
      <w:rFonts w:ascii="Segoe UI" w:cs="Segoe UI" w:hAnsi="Segoe UI"/>
      <w:szCs w:val="18"/>
    </w:rPr>
  </w:style>
  <w:style w:type="paragraph" w:styleId="BlockText">
    <w:name w:val="Block Text"/>
    <w:basedOn w:val="Normal"/>
    <w:uiPriority w:val="99"/>
    <w:semiHidden w:val="1"/>
    <w:unhideWhenUsed w:val="1"/>
    <w:rsid w:val="00645252"/>
    <w:pPr>
      <w:pBdr>
        <w:top w:color="5b9bd5" w:frame="1" w:shadow="1" w:space="10" w:sz="2" w:themeColor="accent1" w:val="single"/>
        <w:left w:color="5b9bd5" w:frame="1" w:shadow="1" w:space="10" w:sz="2" w:themeColor="accent1" w:val="single"/>
        <w:bottom w:color="5b9bd5" w:frame="1" w:shadow="1" w:space="10" w:sz="2" w:themeColor="accent1" w:val="single"/>
        <w:right w:color="5b9bd5" w:frame="1" w:shadow="1" w:space="10" w:sz="2" w:themeColor="accent1" w:val="single"/>
      </w:pBdr>
      <w:ind w:left="1152" w:right="1152"/>
    </w:pPr>
    <w:rPr>
      <w:rFonts w:eastAsiaTheme="minorEastAsia"/>
      <w:i w:val="1"/>
      <w:iCs w:val="1"/>
      <w:color w:val="1f4e79" w:themeColor="accent1" w:themeShade="000080"/>
    </w:rPr>
  </w:style>
  <w:style w:type="paragraph" w:styleId="BodyText3">
    <w:name w:val="Body Text 3"/>
    <w:basedOn w:val="Normal"/>
    <w:link w:val="BodyText3Char"/>
    <w:uiPriority w:val="99"/>
    <w:semiHidden w:val="1"/>
    <w:unhideWhenUsed w:val="1"/>
    <w:rsid w:val="00645252"/>
    <w:pPr>
      <w:spacing w:after="120"/>
    </w:pPr>
    <w:rPr>
      <w:szCs w:val="16"/>
    </w:rPr>
  </w:style>
  <w:style w:type="character" w:styleId="BodyText3Char" w:customStyle="1">
    <w:name w:val="Body Text 3 Char"/>
    <w:basedOn w:val="DefaultParagraphFont"/>
    <w:link w:val="BodyText3"/>
    <w:uiPriority w:val="99"/>
    <w:semiHidden w:val="1"/>
    <w:rsid w:val="00645252"/>
    <w:rPr>
      <w:szCs w:val="16"/>
    </w:rPr>
  </w:style>
  <w:style w:type="paragraph" w:styleId="BodyTextIndent3">
    <w:name w:val="Body Text Indent 3"/>
    <w:basedOn w:val="Normal"/>
    <w:link w:val="BodyTextIndent3Char"/>
    <w:uiPriority w:val="99"/>
    <w:semiHidden w:val="1"/>
    <w:unhideWhenUsed w:val="1"/>
    <w:rsid w:val="00645252"/>
    <w:pPr>
      <w:spacing w:after="120"/>
      <w:ind w:left="360"/>
    </w:pPr>
    <w:rPr>
      <w:szCs w:val="16"/>
    </w:rPr>
  </w:style>
  <w:style w:type="character" w:styleId="BodyTextIndent3Char" w:customStyle="1">
    <w:name w:val="Body Text Indent 3 Char"/>
    <w:basedOn w:val="DefaultParagraphFont"/>
    <w:link w:val="BodyTextIndent3"/>
    <w:uiPriority w:val="99"/>
    <w:semiHidden w:val="1"/>
    <w:rsid w:val="00645252"/>
    <w:rPr>
      <w:szCs w:val="16"/>
    </w:rPr>
  </w:style>
  <w:style w:type="character" w:styleId="CommentReference">
    <w:name w:val="annotation reference"/>
    <w:basedOn w:val="DefaultParagraphFont"/>
    <w:uiPriority w:val="99"/>
    <w:semiHidden w:val="1"/>
    <w:unhideWhenUsed w:val="1"/>
    <w:rsid w:val="00645252"/>
    <w:rPr>
      <w:sz w:val="22"/>
      <w:szCs w:val="16"/>
    </w:rPr>
  </w:style>
  <w:style w:type="paragraph" w:styleId="CommentText">
    <w:name w:val="annotation text"/>
    <w:basedOn w:val="Normal"/>
    <w:link w:val="CommentTextChar"/>
    <w:uiPriority w:val="99"/>
    <w:semiHidden w:val="1"/>
    <w:unhideWhenUsed w:val="1"/>
    <w:rsid w:val="00645252"/>
    <w:rPr>
      <w:szCs w:val="20"/>
    </w:rPr>
  </w:style>
  <w:style w:type="character" w:styleId="CommentTextChar" w:customStyle="1">
    <w:name w:val="Comment Text Char"/>
    <w:basedOn w:val="DefaultParagraphFont"/>
    <w:link w:val="CommentText"/>
    <w:uiPriority w:val="99"/>
    <w:semiHidden w:val="1"/>
    <w:rsid w:val="00645252"/>
    <w:rPr>
      <w:szCs w:val="20"/>
    </w:rPr>
  </w:style>
  <w:style w:type="paragraph" w:styleId="CommentSubject">
    <w:name w:val="annotation subject"/>
    <w:basedOn w:val="CommentText"/>
    <w:next w:val="CommentText"/>
    <w:link w:val="CommentSubjectChar"/>
    <w:uiPriority w:val="99"/>
    <w:semiHidden w:val="1"/>
    <w:unhideWhenUsed w:val="1"/>
    <w:rsid w:val="00645252"/>
    <w:rPr>
      <w:b w:val="1"/>
      <w:bCs w:val="1"/>
    </w:rPr>
  </w:style>
  <w:style w:type="character" w:styleId="CommentSubjectChar" w:customStyle="1">
    <w:name w:val="Comment Subject Char"/>
    <w:basedOn w:val="CommentTextChar"/>
    <w:link w:val="CommentSubject"/>
    <w:uiPriority w:val="99"/>
    <w:semiHidden w:val="1"/>
    <w:rsid w:val="00645252"/>
    <w:rPr>
      <w:b w:val="1"/>
      <w:bCs w:val="1"/>
      <w:szCs w:val="20"/>
    </w:rPr>
  </w:style>
  <w:style w:type="paragraph" w:styleId="DocumentMap">
    <w:name w:val="Document Map"/>
    <w:basedOn w:val="Normal"/>
    <w:link w:val="DocumentMapChar"/>
    <w:uiPriority w:val="99"/>
    <w:semiHidden w:val="1"/>
    <w:unhideWhenUsed w:val="1"/>
    <w:rsid w:val="00645252"/>
    <w:rPr>
      <w:rFonts w:ascii="Segoe UI" w:cs="Segoe UI" w:hAnsi="Segoe UI"/>
      <w:szCs w:val="16"/>
    </w:rPr>
  </w:style>
  <w:style w:type="character" w:styleId="DocumentMapChar" w:customStyle="1">
    <w:name w:val="Document Map Char"/>
    <w:basedOn w:val="DefaultParagraphFont"/>
    <w:link w:val="DocumentMap"/>
    <w:uiPriority w:val="99"/>
    <w:semiHidden w:val="1"/>
    <w:rsid w:val="00645252"/>
    <w:rPr>
      <w:rFonts w:ascii="Segoe UI" w:cs="Segoe UI" w:hAnsi="Segoe UI"/>
      <w:szCs w:val="16"/>
    </w:rPr>
  </w:style>
  <w:style w:type="paragraph" w:styleId="EndnoteText">
    <w:name w:val="endnote text"/>
    <w:basedOn w:val="Normal"/>
    <w:link w:val="EndnoteTextChar"/>
    <w:uiPriority w:val="99"/>
    <w:semiHidden w:val="1"/>
    <w:unhideWhenUsed w:val="1"/>
    <w:rsid w:val="00645252"/>
    <w:rPr>
      <w:szCs w:val="20"/>
    </w:rPr>
  </w:style>
  <w:style w:type="character" w:styleId="EndnoteTextChar" w:customStyle="1">
    <w:name w:val="Endnote Text Char"/>
    <w:basedOn w:val="DefaultParagraphFont"/>
    <w:link w:val="EndnoteText"/>
    <w:uiPriority w:val="99"/>
    <w:semiHidden w:val="1"/>
    <w:rsid w:val="00645252"/>
    <w:rPr>
      <w:szCs w:val="20"/>
    </w:rPr>
  </w:style>
  <w:style w:type="paragraph" w:styleId="EnvelopeReturn">
    <w:name w:val="envelope return"/>
    <w:basedOn w:val="Normal"/>
    <w:uiPriority w:val="99"/>
    <w:semiHidden w:val="1"/>
    <w:unhideWhenUsed w:val="1"/>
    <w:rsid w:val="00645252"/>
    <w:rPr>
      <w:rFonts w:asciiTheme="majorHAnsi" w:cstheme="majorBidi" w:eastAsiaTheme="majorEastAsia" w:hAnsiTheme="majorHAnsi"/>
      <w:szCs w:val="20"/>
    </w:rPr>
  </w:style>
  <w:style w:type="paragraph" w:styleId="FootnoteText">
    <w:name w:val="footnote text"/>
    <w:basedOn w:val="Normal"/>
    <w:link w:val="FootnoteTextChar"/>
    <w:uiPriority w:val="99"/>
    <w:semiHidden w:val="1"/>
    <w:unhideWhenUsed w:val="1"/>
    <w:rsid w:val="00645252"/>
    <w:rPr>
      <w:szCs w:val="20"/>
    </w:rPr>
  </w:style>
  <w:style w:type="character" w:styleId="FootnoteTextChar" w:customStyle="1">
    <w:name w:val="Footnote Text Char"/>
    <w:basedOn w:val="DefaultParagraphFont"/>
    <w:link w:val="FootnoteText"/>
    <w:uiPriority w:val="99"/>
    <w:semiHidden w:val="1"/>
    <w:rsid w:val="00645252"/>
    <w:rPr>
      <w:szCs w:val="20"/>
    </w:rPr>
  </w:style>
  <w:style w:type="character" w:styleId="HTMLCode">
    <w:name w:val="HTML Code"/>
    <w:basedOn w:val="DefaultParagraphFont"/>
    <w:uiPriority w:val="99"/>
    <w:semiHidden w:val="1"/>
    <w:unhideWhenUsed w:val="1"/>
    <w:rsid w:val="00645252"/>
    <w:rPr>
      <w:rFonts w:ascii="Consolas" w:hAnsi="Consolas"/>
      <w:sz w:val="22"/>
      <w:szCs w:val="20"/>
    </w:rPr>
  </w:style>
  <w:style w:type="character" w:styleId="HTMLKeyboard">
    <w:name w:val="HTML Keyboard"/>
    <w:basedOn w:val="DefaultParagraphFont"/>
    <w:uiPriority w:val="99"/>
    <w:semiHidden w:val="1"/>
    <w:unhideWhenUsed w:val="1"/>
    <w:rsid w:val="00645252"/>
    <w:rPr>
      <w:rFonts w:ascii="Consolas" w:hAnsi="Consolas"/>
      <w:sz w:val="22"/>
      <w:szCs w:val="20"/>
    </w:rPr>
  </w:style>
  <w:style w:type="paragraph" w:styleId="HTMLPreformatted">
    <w:name w:val="HTML Preformatted"/>
    <w:basedOn w:val="Normal"/>
    <w:link w:val="HTMLPreformattedChar"/>
    <w:uiPriority w:val="99"/>
    <w:semiHidden w:val="1"/>
    <w:unhideWhenUsed w:val="1"/>
    <w:rsid w:val="00645252"/>
    <w:rPr>
      <w:rFonts w:ascii="Consolas" w:hAnsi="Consolas"/>
      <w:szCs w:val="20"/>
    </w:rPr>
  </w:style>
  <w:style w:type="character" w:styleId="HTMLPreformattedChar" w:customStyle="1">
    <w:name w:val="HTML Preformatted Char"/>
    <w:basedOn w:val="DefaultParagraphFont"/>
    <w:link w:val="HTMLPreformatted"/>
    <w:uiPriority w:val="99"/>
    <w:semiHidden w:val="1"/>
    <w:rsid w:val="00645252"/>
    <w:rPr>
      <w:rFonts w:ascii="Consolas" w:hAnsi="Consolas"/>
      <w:szCs w:val="20"/>
    </w:rPr>
  </w:style>
  <w:style w:type="character" w:styleId="HTMLTypewriter">
    <w:name w:val="HTML Typewriter"/>
    <w:basedOn w:val="DefaultParagraphFont"/>
    <w:uiPriority w:val="99"/>
    <w:semiHidden w:val="1"/>
    <w:unhideWhenUsed w:val="1"/>
    <w:rsid w:val="00645252"/>
    <w:rPr>
      <w:rFonts w:ascii="Consolas" w:hAnsi="Consolas"/>
      <w:sz w:val="22"/>
      <w:szCs w:val="20"/>
    </w:rPr>
  </w:style>
  <w:style w:type="paragraph" w:styleId="MacroText">
    <w:name w:val="macro"/>
    <w:link w:val="MacroTextChar"/>
    <w:uiPriority w:val="99"/>
    <w:semiHidden w:val="1"/>
    <w:unhideWhenUsed w:val="1"/>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styleId="MacroTextChar" w:customStyle="1">
    <w:name w:val="Macro Text Char"/>
    <w:basedOn w:val="DefaultParagraphFont"/>
    <w:link w:val="MacroText"/>
    <w:uiPriority w:val="99"/>
    <w:semiHidden w:val="1"/>
    <w:rsid w:val="00645252"/>
    <w:rPr>
      <w:rFonts w:ascii="Consolas" w:hAnsi="Consolas"/>
      <w:szCs w:val="20"/>
    </w:rPr>
  </w:style>
  <w:style w:type="paragraph" w:styleId="PlainText">
    <w:name w:val="Plain Text"/>
    <w:basedOn w:val="Normal"/>
    <w:link w:val="PlainTextChar"/>
    <w:uiPriority w:val="99"/>
    <w:semiHidden w:val="1"/>
    <w:unhideWhenUsed w:val="1"/>
    <w:rsid w:val="00645252"/>
    <w:rPr>
      <w:rFonts w:ascii="Consolas" w:hAnsi="Consolas"/>
      <w:szCs w:val="21"/>
    </w:rPr>
  </w:style>
  <w:style w:type="character" w:styleId="PlainTextChar" w:customStyle="1">
    <w:name w:val="Plain Text Char"/>
    <w:basedOn w:val="DefaultParagraphFont"/>
    <w:link w:val="PlainText"/>
    <w:uiPriority w:val="99"/>
    <w:semiHidden w:val="1"/>
    <w:rsid w:val="00645252"/>
    <w:rPr>
      <w:rFonts w:ascii="Consolas" w:hAnsi="Consolas"/>
      <w:szCs w:val="21"/>
    </w:rPr>
  </w:style>
  <w:style w:type="character" w:styleId="PlaceholderText">
    <w:name w:val="Placeholder Text"/>
    <w:basedOn w:val="DefaultParagraphFont"/>
    <w:uiPriority w:val="99"/>
    <w:semiHidden w:val="1"/>
    <w:rsid w:val="00645252"/>
    <w:rPr>
      <w:color w:val="3b3838" w:themeColor="background2" w:themeShade="000040"/>
    </w:rPr>
  </w:style>
  <w:style w:type="paragraph" w:styleId="Header">
    <w:name w:val="header"/>
    <w:basedOn w:val="Normal"/>
    <w:link w:val="HeaderChar"/>
    <w:uiPriority w:val="99"/>
    <w:semiHidden w:val="1"/>
    <w:unhideWhenUsed w:val="1"/>
    <w:rsid w:val="006D3D74"/>
  </w:style>
  <w:style w:type="character" w:styleId="HeaderChar" w:customStyle="1">
    <w:name w:val="Header Char"/>
    <w:basedOn w:val="DefaultParagraphFont"/>
    <w:link w:val="Header"/>
    <w:uiPriority w:val="99"/>
    <w:semiHidden w:val="1"/>
    <w:rsid w:val="006D3D74"/>
  </w:style>
  <w:style w:type="paragraph" w:styleId="Footer">
    <w:name w:val="footer"/>
    <w:basedOn w:val="Normal"/>
    <w:link w:val="FooterChar"/>
    <w:uiPriority w:val="99"/>
    <w:semiHidden w:val="1"/>
    <w:unhideWhenUsed w:val="1"/>
    <w:rsid w:val="006D3D74"/>
  </w:style>
  <w:style w:type="character" w:styleId="FooterChar" w:customStyle="1">
    <w:name w:val="Footer Char"/>
    <w:basedOn w:val="DefaultParagraphFont"/>
    <w:link w:val="Footer"/>
    <w:uiPriority w:val="99"/>
    <w:semiHidden w:val="1"/>
    <w:rsid w:val="006D3D74"/>
  </w:style>
  <w:style w:type="paragraph" w:styleId="TOC9">
    <w:name w:val="toc 9"/>
    <w:basedOn w:val="Normal"/>
    <w:next w:val="Normal"/>
    <w:autoRedefine w:val="1"/>
    <w:uiPriority w:val="39"/>
    <w:semiHidden w:val="1"/>
    <w:unhideWhenUsed w:val="1"/>
    <w:rsid w:val="0083569A"/>
    <w:pPr>
      <w:spacing w:after="120"/>
      <w:ind w:left="1757"/>
    </w:pPr>
  </w:style>
  <w:style w:type="character" w:styleId="UnresolvedMention1" w:customStyle="1">
    <w:name w:val="Unresolved Mention1"/>
    <w:basedOn w:val="DefaultParagraphFont"/>
    <w:uiPriority w:val="99"/>
    <w:semiHidden w:val="1"/>
    <w:unhideWhenUsed w:val="1"/>
    <w:rsid w:val="001A40B4"/>
    <w:rPr>
      <w:color w:val="605e5c"/>
      <w:shd w:color="auto" w:fill="e1dfdd" w:val="clear"/>
    </w:rPr>
  </w:style>
  <w:style w:type="table" w:styleId="TableGrid">
    <w:name w:val="Table Grid"/>
    <w:basedOn w:val="TableNormal"/>
    <w:uiPriority w:val="39"/>
    <w:rsid w:val="001A40B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unhideWhenUsed w:val="1"/>
    <w:qFormat w:val="1"/>
    <w:rsid w:val="001A40B4"/>
    <w:pPr>
      <w:ind w:left="720"/>
      <w:contextualSpacing w:val="1"/>
    </w:pPr>
  </w:style>
  <w:style w:type="paragraph" w:styleId="Subtitle">
    <w:name w:val="Subtitle"/>
    <w:basedOn w:val="Normal"/>
    <w:next w:val="Normal"/>
    <w:pPr/>
    <w:rPr>
      <w:color w:val="5a5a5a"/>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qwIseBigFcbk0CwefFHblb8Urw==">CgMxLjA4AHIhMWlHWV9KX3dHUldTbGFzbmoyaVBuN19hQTZxMlM4V01a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2022-06-21T01:48:00Z</dcterms:created>
  <dc:creator>Nellie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