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Pr>
        <w:drawing>
          <wp:inline distB="0" distT="0" distL="0" distR="0">
            <wp:extent cx="1672090" cy="1163775"/>
            <wp:effectExtent b="0" l="0" r="0" t="0"/>
            <wp:docPr id="219"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672090" cy="1163775"/>
                    </a:xfrm>
                    <a:prstGeom prst="rect"/>
                    <a:ln/>
                  </pic:spPr>
                </pic:pic>
              </a:graphicData>
            </a:graphic>
          </wp:inline>
        </w:drawing>
      </w:r>
      <w:r w:rsidDel="00000000" w:rsidR="00000000" w:rsidRPr="00000000">
        <w:rPr>
          <w:rFonts w:ascii="Arial Narrow" w:cs="Arial Narrow" w:eastAsia="Arial Narrow" w:hAnsi="Arial Narrow"/>
          <w:sz w:val="20"/>
          <w:szCs w:val="20"/>
          <w:rtl w:val="0"/>
        </w:rPr>
        <w:tab/>
        <w:tab/>
        <w:tab/>
        <w:tab/>
        <w:tab/>
        <w:tab/>
        <w:tab/>
        <w:tab/>
        <w:tab/>
      </w:r>
      <w:r w:rsidDel="00000000" w:rsidR="00000000" w:rsidRPr="00000000">
        <w:rPr>
          <w:rFonts w:ascii="Arial Narrow" w:cs="Arial Narrow" w:eastAsia="Arial Narrow" w:hAnsi="Arial Narrow"/>
          <w:b w:val="1"/>
          <w:sz w:val="20"/>
          <w:szCs w:val="20"/>
          <w:rtl w:val="0"/>
        </w:rPr>
        <w:t xml:space="preserve">STUDENT CONTRACT</w:t>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2870200</wp:posOffset>
                </wp:positionH>
                <wp:positionV relativeFrom="paragraph">
                  <wp:posOffset>33021</wp:posOffset>
                </wp:positionV>
                <wp:extent cx="3990340" cy="1263608"/>
                <wp:effectExtent b="0" l="0" r="0" t="0"/>
                <wp:wrapSquare wrapText="bothSides" distB="45720" distT="45720" distL="114300" distR="114300"/>
                <wp:docPr id="218" name=""/>
                <a:graphic>
                  <a:graphicData uri="http://schemas.microsoft.com/office/word/2010/wordprocessingShape">
                    <wps:wsp>
                      <wps:cNvSpPr/>
                      <wps:cNvPr id="2" name="Shape 2"/>
                      <wps:spPr>
                        <a:xfrm>
                          <a:off x="3355593" y="3275493"/>
                          <a:ext cx="3980815" cy="100901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1"/>
                                <w:i w:val="0"/>
                                <w:smallCaps w:val="0"/>
                                <w:strike w:val="0"/>
                                <w:color w:val="000000"/>
                                <w:sz w:val="22"/>
                                <w:vertAlign w:val="baseline"/>
                              </w:rPr>
                              <w:t xml:space="preserve">Office Address:</w:t>
                            </w:r>
                            <w:r w:rsidDel="00000000" w:rsidR="00000000" w:rsidRPr="00000000">
                              <w:rPr>
                                <w:rFonts w:ascii="Calibri" w:cs="Calibri" w:eastAsia="Calibri" w:hAnsi="Calibri"/>
                                <w:b w:val="0"/>
                                <w:i w:val="0"/>
                                <w:smallCaps w:val="0"/>
                                <w:strike w:val="0"/>
                                <w:color w:val="000000"/>
                                <w:sz w:val="22"/>
                                <w:vertAlign w:val="baseline"/>
                              </w:rPr>
                              <w:t xml:space="preserve">  5933 Hwy 81 North, Williamston, SC 29697</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1"/>
                                <w:i w:val="0"/>
                                <w:smallCaps w:val="0"/>
                                <w:strike w:val="0"/>
                                <w:color w:val="000000"/>
                                <w:sz w:val="22"/>
                                <w:vertAlign w:val="baseline"/>
                              </w:rPr>
                              <w:t xml:space="preserve">Classroom Address:</w:t>
                            </w:r>
                            <w:r w:rsidDel="00000000" w:rsidR="00000000" w:rsidRPr="00000000">
                              <w:rPr>
                                <w:rFonts w:ascii="Calibri" w:cs="Calibri" w:eastAsia="Calibri" w:hAnsi="Calibri"/>
                                <w:b w:val="0"/>
                                <w:i w:val="0"/>
                                <w:smallCaps w:val="0"/>
                                <w:strike w:val="0"/>
                                <w:color w:val="000000"/>
                                <w:sz w:val="22"/>
                                <w:vertAlign w:val="baseline"/>
                              </w:rPr>
                              <w:t xml:space="preserve">  116 Connector Park Ct, Piedmont, SC 29673</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Or 229 Siloam Road, Easley, SC 29642</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                                      </w:t>
                            </w:r>
                            <w:r w:rsidDel="00000000" w:rsidR="00000000" w:rsidRPr="00000000">
                              <w:rPr>
                                <w:rFonts w:ascii="Calibri" w:cs="Calibri" w:eastAsia="Calibri" w:hAnsi="Calibri"/>
                                <w:b w:val="0"/>
                                <w:i w:val="0"/>
                                <w:smallCaps w:val="0"/>
                                <w:strike w:val="0"/>
                                <w:color w:val="000000"/>
                                <w:sz w:val="22"/>
                                <w:vertAlign w:val="baseline"/>
                              </w:rPr>
                              <w:t xml:space="preserve">864-918-3515</w:t>
                            </w:r>
                            <w:r w:rsidDel="00000000" w:rsidR="00000000" w:rsidRPr="00000000">
                              <w:rPr>
                                <w:rFonts w:ascii="Calibri" w:cs="Calibri" w:eastAsia="Calibri" w:hAnsi="Calibri"/>
                                <w:b w:val="0"/>
                                <w:i w:val="0"/>
                                <w:smallCaps w:val="0"/>
                                <w:strike w:val="0"/>
                                <w:color w:val="000000"/>
                                <w:sz w:val="22"/>
                                <w:vertAlign w:val="baseline"/>
                              </w:rPr>
                              <w:t xml:space="preserve"> or</w:t>
                            </w:r>
                            <w:r w:rsidDel="00000000" w:rsidR="00000000" w:rsidRPr="00000000">
                              <w:rPr>
                                <w:rFonts w:ascii="Calibri" w:cs="Calibri" w:eastAsia="Calibri" w:hAnsi="Calibri"/>
                                <w:b w:val="0"/>
                                <w:i w:val="0"/>
                                <w:smallCaps w:val="0"/>
                                <w:strike w:val="0"/>
                                <w:color w:val="1f4e79"/>
                                <w:sz w:val="22"/>
                                <w:u w:val="single"/>
                                <w:vertAlign w:val="baseline"/>
                              </w:rPr>
                              <w:t xml:space="preserve">upstatedrivingsc@gmail.com</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1f4e79"/>
                                <w:sz w:val="22"/>
                                <w:u w:val="single"/>
                                <w:vertAlign w:val="baseline"/>
                              </w:rPr>
                            </w:r>
                            <w:r w:rsidDel="00000000" w:rsidR="00000000" w:rsidRPr="00000000">
                              <w:rPr>
                                <w:rFonts w:ascii="Calibri" w:cs="Calibri" w:eastAsia="Calibri" w:hAnsi="Calibri"/>
                                <w:b w:val="0"/>
                                <w:i w:val="0"/>
                                <w:smallCaps w:val="0"/>
                                <w:strike w:val="0"/>
                                <w:color w:val="000000"/>
                                <w:sz w:val="22"/>
                                <w:vertAlign w:val="baseline"/>
                              </w:rPr>
                              <w:t xml:space="preserve">website:  upstatedriving.com</w:t>
                            </w: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Calibri" w:cs="Calibri" w:eastAsia="Calibri" w:hAnsi="Calibri"/>
                                <w:b w:val="0"/>
                                <w:i w:val="0"/>
                                <w:smallCaps w:val="0"/>
                                <w:strike w:val="0"/>
                                <w:color w:val="000000"/>
                                <w:sz w:val="22"/>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22"/>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2870200</wp:posOffset>
                </wp:positionH>
                <wp:positionV relativeFrom="paragraph">
                  <wp:posOffset>33021</wp:posOffset>
                </wp:positionV>
                <wp:extent cx="3990340" cy="1263608"/>
                <wp:effectExtent b="0" l="0" r="0" t="0"/>
                <wp:wrapSquare wrapText="bothSides" distB="45720" distT="45720" distL="114300" distR="114300"/>
                <wp:docPr id="21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3990340" cy="1263608"/>
                        </a:xfrm>
                        <a:prstGeom prst="rect"/>
                        <a:ln/>
                      </pic:spPr>
                    </pic:pic>
                  </a:graphicData>
                </a:graphic>
              </wp:anchor>
            </w:drawing>
          </mc:Fallback>
        </mc:AlternateContent>
      </w:r>
    </w:p>
    <w:p w:rsidR="00000000" w:rsidDel="00000000" w:rsidP="00000000" w:rsidRDefault="00000000" w:rsidRPr="00000000" w14:paraId="00000002">
      <w:pPr>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color w:val="ff0000"/>
          <w:sz w:val="20"/>
          <w:szCs w:val="20"/>
          <w:rtl w:val="0"/>
        </w:rPr>
        <w:t xml:space="preserve">THIS FORM IS DUE ON THE FIRST DAY OF CLASS!  Keep a copy of this contract at home</w:t>
      </w:r>
      <w:r w:rsidDel="00000000" w:rsidR="00000000" w:rsidRPr="00000000">
        <w:rPr>
          <w:rFonts w:ascii="Arial Narrow" w:cs="Arial Narrow" w:eastAsia="Arial Narrow" w:hAnsi="Arial Narrow"/>
          <w:sz w:val="20"/>
          <w:szCs w:val="20"/>
          <w:rtl w:val="0"/>
        </w:rPr>
        <w:t xml:space="preserve">.</w:t>
      </w:r>
    </w:p>
    <w:p w:rsidR="00000000" w:rsidDel="00000000" w:rsidP="00000000" w:rsidRDefault="00000000" w:rsidRPr="00000000" w14:paraId="00000003">
      <w:pPr>
        <w:jc w:val="center"/>
        <w:rPr>
          <w:rFonts w:ascii="Arial Narrow" w:cs="Arial Narrow" w:eastAsia="Arial Narrow" w:hAnsi="Arial Narrow"/>
          <w:sz w:val="20"/>
          <w:szCs w:val="20"/>
        </w:rPr>
      </w:pPr>
      <w:r w:rsidDel="00000000" w:rsidR="00000000" w:rsidRPr="00000000">
        <w:rPr>
          <w:rtl w:val="0"/>
        </w:rPr>
      </w:r>
    </w:p>
    <w:tbl>
      <w:tblPr>
        <w:tblStyle w:val="Table1"/>
        <w:tblW w:w="10530.0" w:type="dxa"/>
        <w:jc w:val="left"/>
        <w:tblInd w:w="2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464"/>
        <w:gridCol w:w="3296"/>
        <w:gridCol w:w="3770"/>
        <w:tblGridChange w:id="0">
          <w:tblGrid>
            <w:gridCol w:w="3464"/>
            <w:gridCol w:w="3296"/>
            <w:gridCol w:w="3770"/>
          </w:tblGrid>
        </w:tblGridChange>
      </w:tblGrid>
      <w:tr>
        <w:trPr>
          <w:cantSplit w:val="0"/>
          <w:tblHeader w:val="0"/>
        </w:trPr>
        <w:tc>
          <w:tcPr/>
          <w:p w:rsidR="00000000" w:rsidDel="00000000" w:rsidP="00000000" w:rsidRDefault="00000000" w:rsidRPr="00000000" w14:paraId="00000004">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First Name:                </w:t>
            </w:r>
          </w:p>
        </w:tc>
        <w:tc>
          <w:tcPr/>
          <w:p w:rsidR="00000000" w:rsidDel="00000000" w:rsidP="00000000" w:rsidRDefault="00000000" w:rsidRPr="00000000" w14:paraId="00000005">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Middle Name:          </w:t>
            </w:r>
          </w:p>
        </w:tc>
        <w:tc>
          <w:tcPr/>
          <w:p w:rsidR="00000000" w:rsidDel="00000000" w:rsidP="00000000" w:rsidRDefault="00000000" w:rsidRPr="00000000" w14:paraId="00000006">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Last Name:         </w:t>
            </w:r>
          </w:p>
        </w:tc>
      </w:tr>
      <w:tr>
        <w:trPr>
          <w:cantSplit w:val="0"/>
          <w:tblHeader w:val="0"/>
        </w:trPr>
        <w:tc>
          <w:tcPr/>
          <w:p w:rsidR="00000000" w:rsidDel="00000000" w:rsidP="00000000" w:rsidRDefault="00000000" w:rsidRPr="00000000" w14:paraId="00000007">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Date of Class:                 </w:t>
            </w:r>
          </w:p>
        </w:tc>
        <w:tc>
          <w:tcPr/>
          <w:p w:rsidR="00000000" w:rsidDel="00000000" w:rsidP="00000000" w:rsidRDefault="00000000" w:rsidRPr="00000000" w14:paraId="00000008">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Permit Number:                </w:t>
            </w:r>
          </w:p>
        </w:tc>
        <w:tc>
          <w:tcPr/>
          <w:p w:rsidR="00000000" w:rsidDel="00000000" w:rsidP="00000000" w:rsidRDefault="00000000" w:rsidRPr="00000000" w14:paraId="00000009">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High School:       </w:t>
            </w:r>
          </w:p>
        </w:tc>
      </w:tr>
    </w:tbl>
    <w:p w:rsidR="00000000" w:rsidDel="00000000" w:rsidP="00000000" w:rsidRDefault="00000000" w:rsidRPr="00000000" w14:paraId="0000000A">
      <w:pPr>
        <w:keepLines w:val="1"/>
        <w:jc w:val="center"/>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30" w:right="0" w:hanging="36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PAYMENT</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—Cost of the Beginners Teen Driving Class is $380, which includes 8 hours of class instruction and 6 hours BTW training as required by state law.  Full payment at the time of class is accepted. A fee of $120 is required at the time of registration and covers the classroom instruction portion of the course. This fee can be paid via VENMO or by mail prior to the class meeting and it is non-refundable.  Each driving lesson will be $35 per hour, due on the day of the lesson.  Payments can be made by cash, check or VENMO. There is a return check fee of $35.  The VENMO account name is @UpstateDrivingAcademy.</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30" w:right="0" w:hanging="36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UNPAID BALANCES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Any unpaid balance for instruction must be settled before the student will receive the completion certificate and the PDLA Form.</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30" w:right="0" w:hanging="36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ATTENDANCE</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—The 8 hours face to face instruction is mandatory.  Students must be on time and present for the entire session to receive credit. </w:t>
      </w:r>
      <w:r w:rsidDel="00000000" w:rsidR="00000000" w:rsidRPr="00000000">
        <w:rPr>
          <w:rFonts w:ascii="Arial Narrow" w:cs="Arial Narrow" w:eastAsia="Arial Narrow" w:hAnsi="Arial Narrow"/>
          <w:b w:val="1"/>
          <w:i w:val="0"/>
          <w:smallCaps w:val="0"/>
          <w:strike w:val="0"/>
          <w:color w:val="ff0000"/>
          <w:sz w:val="20"/>
          <w:szCs w:val="20"/>
          <w:u w:val="none"/>
          <w:shd w:fill="auto" w:val="clear"/>
          <w:vertAlign w:val="baseline"/>
          <w:rtl w:val="0"/>
        </w:rPr>
        <w:t xml:space="preserve">PARENTS</w:t>
      </w:r>
      <w:r w:rsidDel="00000000" w:rsidR="00000000" w:rsidRPr="00000000">
        <w:rPr>
          <w:rFonts w:ascii="Arial Narrow" w:cs="Arial Narrow" w:eastAsia="Arial Narrow" w:hAnsi="Arial Narrow"/>
          <w:b w:val="0"/>
          <w:i w:val="0"/>
          <w:smallCaps w:val="0"/>
          <w:strike w:val="0"/>
          <w:color w:val="ff0000"/>
          <w:sz w:val="20"/>
          <w:szCs w:val="20"/>
          <w:u w:val="none"/>
          <w:shd w:fill="auto" w:val="clear"/>
          <w:vertAlign w:val="baseline"/>
          <w:rtl w:val="0"/>
        </w:rPr>
        <w:t xml:space="preserve"> are required to attend a brief parent meeting beginning at 4:15 the day of classroom instruction. </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30" w:right="0" w:hanging="36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STUDENT PARTICIPATION</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The students are expected to participate in classroom discussion, as well as the planned activities. The instructional classroom time is designed to be an interactive and fun learning experience for each student. There will be a balance of verbal instruction, fun demonstrations, outside activities, and testimonial videos. Upstate Driving Academy takes this time very seriously and </w:t>
      </w:r>
      <w:r w:rsidDel="00000000" w:rsidR="00000000" w:rsidRPr="00000000">
        <w:rPr>
          <w:rFonts w:ascii="Arial Narrow" w:cs="Arial Narrow" w:eastAsia="Arial Narrow" w:hAnsi="Arial Narrow"/>
          <w:sz w:val="20"/>
          <w:szCs w:val="20"/>
          <w:rtl w:val="0"/>
        </w:rPr>
        <w:t xml:space="preserve">expects</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the students to do so as well. </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30" w:right="0" w:hanging="360"/>
        <w:jc w:val="both"/>
        <w:rPr>
          <w:rFonts w:ascii="Arial Narrow" w:cs="Arial Narrow" w:eastAsia="Arial Narrow" w:hAnsi="Arial Narrow"/>
          <w:b w:val="0"/>
          <w:i w:val="1"/>
          <w:smallCaps w:val="0"/>
          <w:strike w:val="0"/>
          <w:color w:val="ff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BEHIND THE WHEEL LESSONS</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The vehicle that will be used for instruction is a Toyota Corolla automatic or equivalent and equipped with an instructor brake. The student will need to practice before scheduling the 2</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superscript"/>
          <w:rtl w:val="0"/>
        </w:rPr>
        <w:t xml:space="preserve">nd</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BTW lesson. Once a lesson has been scheduled, there will be a $25 cancellation/rescheduling fee if canceled within 24 hours of the scheduled driving time.  Driving sessions will be scheduled in 2 or 3 hour increments. Upstate Driving Academy can pick the student up at their school or home, whichever is most convenient for the student. If we pick up the student from school, the student can be dropped off at home after the BTW lesson. This pickup service is free up to 20 miles from the Upstate Driving Academy office. </w:t>
      </w:r>
      <w:r w:rsidDel="00000000" w:rsidR="00000000" w:rsidRPr="00000000">
        <w:rPr>
          <w:rFonts w:ascii="Arial Narrow" w:cs="Arial Narrow" w:eastAsia="Arial Narrow" w:hAnsi="Arial Narrow"/>
          <w:i w:val="1"/>
          <w:color w:val="ff0000"/>
          <w:sz w:val="20"/>
          <w:szCs w:val="20"/>
          <w:rtl w:val="0"/>
        </w:rPr>
        <w:t xml:space="preserve">Students are</w:t>
      </w:r>
      <w:r w:rsidDel="00000000" w:rsidR="00000000" w:rsidRPr="00000000">
        <w:rPr>
          <w:rFonts w:ascii="Arial Narrow" w:cs="Arial Narrow" w:eastAsia="Arial Narrow" w:hAnsi="Arial Narrow"/>
          <w:b w:val="0"/>
          <w:i w:val="1"/>
          <w:smallCaps w:val="0"/>
          <w:strike w:val="0"/>
          <w:color w:val="ff0000"/>
          <w:sz w:val="20"/>
          <w:szCs w:val="20"/>
          <w:u w:val="none"/>
          <w:shd w:fill="auto" w:val="clear"/>
          <w:vertAlign w:val="baseline"/>
          <w:rtl w:val="0"/>
        </w:rPr>
        <w:t xml:space="preserve"> </w:t>
      </w:r>
      <w:r w:rsidDel="00000000" w:rsidR="00000000" w:rsidRPr="00000000">
        <w:rPr>
          <w:rFonts w:ascii="Arial Narrow" w:cs="Arial Narrow" w:eastAsia="Arial Narrow" w:hAnsi="Arial Narrow"/>
          <w:b w:val="1"/>
          <w:i w:val="1"/>
          <w:smallCaps w:val="0"/>
          <w:strike w:val="0"/>
          <w:color w:val="ff0000"/>
          <w:sz w:val="20"/>
          <w:szCs w:val="20"/>
          <w:u w:val="none"/>
          <w:shd w:fill="auto" w:val="clear"/>
          <w:vertAlign w:val="baseline"/>
          <w:rtl w:val="0"/>
        </w:rPr>
        <w:t xml:space="preserve">required</w:t>
      </w:r>
      <w:r w:rsidDel="00000000" w:rsidR="00000000" w:rsidRPr="00000000">
        <w:rPr>
          <w:rFonts w:ascii="Arial Narrow" w:cs="Arial Narrow" w:eastAsia="Arial Narrow" w:hAnsi="Arial Narrow"/>
          <w:b w:val="0"/>
          <w:i w:val="1"/>
          <w:smallCaps w:val="0"/>
          <w:strike w:val="0"/>
          <w:color w:val="ff0000"/>
          <w:sz w:val="20"/>
          <w:szCs w:val="20"/>
          <w:u w:val="none"/>
          <w:shd w:fill="auto" w:val="clear"/>
          <w:vertAlign w:val="baseline"/>
          <w:rtl w:val="0"/>
        </w:rPr>
        <w:t xml:space="preserve"> to have their Driving Permit with them during BTW instruction.  </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If the driving instructor determines that the weather is too bad for a lesson, they may postpone the lesson. If this happens, the student would not be charged and the instructor would reschedule the lesson.</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30" w:right="0" w:hanging="36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0"/>
          <w:szCs w:val="20"/>
          <w:u w:val="none"/>
          <w:shd w:fill="auto" w:val="clear"/>
          <w:vertAlign w:val="baseline"/>
          <w:rtl w:val="0"/>
        </w:rPr>
        <w:t xml:space="preserve">CELL PHONES</w:t>
      </w:r>
      <w:r w:rsidDel="00000000" w:rsidR="00000000" w:rsidRPr="00000000">
        <w:rPr>
          <w:rFonts w:ascii="Arial Narrow" w:cs="Arial Narrow" w:eastAsia="Arial Narrow" w:hAnsi="Arial Narrow"/>
          <w:b w:val="0"/>
          <w:i w:val="0"/>
          <w:smallCaps w:val="0"/>
          <w:strike w:val="0"/>
          <w:color w:val="000000"/>
          <w:sz w:val="20"/>
          <w:szCs w:val="20"/>
          <w:u w:val="none"/>
          <w:shd w:fill="auto" w:val="clear"/>
          <w:vertAlign w:val="baseline"/>
          <w:rtl w:val="0"/>
        </w:rPr>
        <w:t xml:space="preserve"> -- Students are welcome to have their cell phone with them during both classroom and BWT instruction. During the classroom instruction, the student needs to lay the phone down except when permitted to use them (break time). During the BTW, we ask that the student put their phone in the glove box while driving.</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30" w:right="0" w:firstLine="0"/>
        <w:jc w:val="both"/>
        <w:rPr>
          <w:rFonts w:ascii="Arial Narrow" w:cs="Arial Narrow" w:eastAsia="Arial Narrow" w:hAnsi="Arial Narrow"/>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ind w:left="360" w:firstLine="0"/>
        <w:jc w:val="both"/>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This student contract outlines the agreement between UDA, the parent and the student.  We understand the terms listed above.  In addition, all forms are due at the initial class meeting. I also acknowledge the refund policy and the fee schedule included in the information. I understand that completion of this course and BTW instruction does not guarantee the student to pass the South Carolina Driver’s exam. </w:t>
      </w:r>
    </w:p>
    <w:p w:rsidR="00000000" w:rsidDel="00000000" w:rsidP="00000000" w:rsidRDefault="00000000" w:rsidRPr="00000000" w14:paraId="00000013">
      <w:pPr>
        <w:ind w:left="360" w:firstLine="0"/>
        <w:rPr>
          <w:rFonts w:ascii="Arial Narrow" w:cs="Arial Narrow" w:eastAsia="Arial Narrow" w:hAnsi="Arial Narrow"/>
          <w:sz w:val="20"/>
          <w:szCs w:val="20"/>
        </w:rPr>
      </w:pPr>
      <w:r w:rsidDel="00000000" w:rsidR="00000000" w:rsidRPr="00000000">
        <w:rPr>
          <w:rtl w:val="0"/>
        </w:rPr>
      </w:r>
    </w:p>
    <w:p w:rsidR="00000000" w:rsidDel="00000000" w:rsidP="00000000" w:rsidRDefault="00000000" w:rsidRPr="00000000" w14:paraId="00000014">
      <w:pPr>
        <w:ind w:left="360" w:firstLine="0"/>
        <w:rPr>
          <w:rFonts w:ascii="Arial Narrow" w:cs="Arial Narrow" w:eastAsia="Arial Narrow" w:hAnsi="Arial Narrow"/>
          <w:color w:val="ff0000"/>
          <w:sz w:val="20"/>
          <w:szCs w:val="20"/>
        </w:rPr>
      </w:pPr>
      <w:r w:rsidDel="00000000" w:rsidR="00000000" w:rsidRPr="00000000">
        <w:rPr>
          <w:rFonts w:ascii="Arial Narrow" w:cs="Arial Narrow" w:eastAsia="Arial Narrow" w:hAnsi="Arial Narrow"/>
          <w:color w:val="ff0000"/>
          <w:sz w:val="20"/>
          <w:szCs w:val="20"/>
          <w:rtl w:val="0"/>
        </w:rPr>
        <w:t xml:space="preserve">BY SIGNING BELOW, I CERTIFY THAT I HAVE READ THE ABOVE RULES AND AGREE TO THEM:</w:t>
      </w:r>
    </w:p>
    <w:tbl>
      <w:tblPr>
        <w:tblStyle w:val="Table2"/>
        <w:tblW w:w="10885.0" w:type="dxa"/>
        <w:jc w:val="left"/>
        <w:tblInd w:w="-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76"/>
        <w:gridCol w:w="2944"/>
        <w:gridCol w:w="499"/>
        <w:gridCol w:w="1722"/>
        <w:gridCol w:w="1722"/>
        <w:gridCol w:w="1722"/>
        <w:tblGridChange w:id="0">
          <w:tblGrid>
            <w:gridCol w:w="2276"/>
            <w:gridCol w:w="2944"/>
            <w:gridCol w:w="499"/>
            <w:gridCol w:w="1722"/>
            <w:gridCol w:w="1722"/>
            <w:gridCol w:w="1722"/>
          </w:tblGrid>
        </w:tblGridChange>
      </w:tblGrid>
      <w:tr>
        <w:trPr>
          <w:cantSplit w:val="0"/>
          <w:tblHeader w:val="0"/>
        </w:trPr>
        <w:tc>
          <w:tcPr/>
          <w:p w:rsidR="00000000" w:rsidDel="00000000" w:rsidP="00000000" w:rsidRDefault="00000000" w:rsidRPr="00000000" w14:paraId="00000015">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Student Signature:</w:t>
            </w:r>
          </w:p>
          <w:p w:rsidR="00000000" w:rsidDel="00000000" w:rsidP="00000000" w:rsidRDefault="00000000" w:rsidRPr="00000000" w14:paraId="00000016">
            <w:pPr>
              <w:rPr>
                <w:rFonts w:ascii="Arial Narrow" w:cs="Arial Narrow" w:eastAsia="Arial Narrow" w:hAnsi="Arial Narrow"/>
              </w:rPr>
            </w:pPr>
            <w:r w:rsidDel="00000000" w:rsidR="00000000" w:rsidRPr="00000000">
              <w:rPr>
                <w:rtl w:val="0"/>
              </w:rPr>
            </w:r>
          </w:p>
        </w:tc>
        <w:tc>
          <w:tcPr>
            <w:tcBorders>
              <w:right w:color="000000" w:space="0" w:sz="4" w:val="single"/>
            </w:tcBorders>
          </w:tcPr>
          <w:p w:rsidR="00000000" w:rsidDel="00000000" w:rsidP="00000000" w:rsidRDefault="00000000" w:rsidRPr="00000000" w14:paraId="00000017">
            <w:pPr>
              <w:rPr>
                <w:rFonts w:ascii="Arial Narrow" w:cs="Arial Narrow" w:eastAsia="Arial Narrow" w:hAnsi="Arial Narrow"/>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18">
            <w:pPr>
              <w:rPr>
                <w:rFonts w:ascii="Arial Narrow" w:cs="Arial Narrow" w:eastAsia="Arial Narrow" w:hAnsi="Arial Narrow"/>
                <w:sz w:val="20"/>
                <w:szCs w:val="20"/>
              </w:rPr>
            </w:pPr>
            <w:r w:rsidDel="00000000" w:rsidR="00000000" w:rsidRPr="00000000">
              <w:rPr>
                <w:rtl w:val="0"/>
              </w:rPr>
            </w:r>
          </w:p>
        </w:tc>
        <w:tc>
          <w:tcPr>
            <w:tcBorders>
              <w:left w:color="000000" w:space="0" w:sz="4" w:val="single"/>
            </w:tcBorders>
          </w:tcPr>
          <w:p w:rsidR="00000000" w:rsidDel="00000000" w:rsidP="00000000" w:rsidRDefault="00000000" w:rsidRPr="00000000" w14:paraId="00000019">
            <w:pP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Services</w:t>
            </w:r>
          </w:p>
        </w:tc>
        <w:tc>
          <w:tcPr/>
          <w:p w:rsidR="00000000" w:rsidDel="00000000" w:rsidP="00000000" w:rsidRDefault="00000000" w:rsidRPr="00000000" w14:paraId="0000001A">
            <w:pP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Prices for Service</w:t>
            </w:r>
          </w:p>
        </w:tc>
        <w:tc>
          <w:tcPr/>
          <w:p w:rsidR="00000000" w:rsidDel="00000000" w:rsidP="00000000" w:rsidRDefault="00000000" w:rsidRPr="00000000" w14:paraId="0000001B">
            <w:pPr>
              <w:rPr>
                <w:rFonts w:ascii="Arial Narrow" w:cs="Arial Narrow" w:eastAsia="Arial Narrow" w:hAnsi="Arial Narrow"/>
                <w:b w:val="1"/>
                <w:sz w:val="20"/>
                <w:szCs w:val="20"/>
              </w:rPr>
            </w:pPr>
            <w:r w:rsidDel="00000000" w:rsidR="00000000" w:rsidRPr="00000000">
              <w:rPr>
                <w:rFonts w:ascii="Arial Narrow" w:cs="Arial Narrow" w:eastAsia="Arial Narrow" w:hAnsi="Arial Narrow"/>
                <w:b w:val="1"/>
                <w:sz w:val="20"/>
                <w:szCs w:val="20"/>
                <w:rtl w:val="0"/>
              </w:rPr>
              <w:t xml:space="preserve">Yes or No</w:t>
            </w:r>
          </w:p>
        </w:tc>
      </w:tr>
      <w:tr>
        <w:trPr>
          <w:cantSplit w:val="0"/>
          <w:tblHeader w:val="0"/>
        </w:trPr>
        <w:tc>
          <w:tcPr/>
          <w:p w:rsidR="00000000" w:rsidDel="00000000" w:rsidP="00000000" w:rsidRDefault="00000000" w:rsidRPr="00000000" w14:paraId="0000001C">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Print Student Name:</w:t>
            </w:r>
          </w:p>
          <w:p w:rsidR="00000000" w:rsidDel="00000000" w:rsidP="00000000" w:rsidRDefault="00000000" w:rsidRPr="00000000" w14:paraId="0000001D">
            <w:pPr>
              <w:rPr>
                <w:rFonts w:ascii="Arial Narrow" w:cs="Arial Narrow" w:eastAsia="Arial Narrow" w:hAnsi="Arial Narrow"/>
              </w:rPr>
            </w:pPr>
            <w:r w:rsidDel="00000000" w:rsidR="00000000" w:rsidRPr="00000000">
              <w:rPr>
                <w:rtl w:val="0"/>
              </w:rPr>
            </w:r>
          </w:p>
        </w:tc>
        <w:tc>
          <w:tcPr>
            <w:tcBorders>
              <w:right w:color="000000" w:space="0" w:sz="4" w:val="single"/>
            </w:tcBorders>
          </w:tcPr>
          <w:p w:rsidR="00000000" w:rsidDel="00000000" w:rsidP="00000000" w:rsidRDefault="00000000" w:rsidRPr="00000000" w14:paraId="0000001E">
            <w:pPr>
              <w:rPr>
                <w:rFonts w:ascii="Arial Narrow" w:cs="Arial Narrow" w:eastAsia="Arial Narrow" w:hAnsi="Arial Narrow"/>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1F">
            <w:pPr>
              <w:rPr>
                <w:rFonts w:ascii="Arial Narrow" w:cs="Arial Narrow" w:eastAsia="Arial Narrow" w:hAnsi="Arial Narrow"/>
                <w:sz w:val="20"/>
                <w:szCs w:val="20"/>
              </w:rPr>
            </w:pPr>
            <w:r w:rsidDel="00000000" w:rsidR="00000000" w:rsidRPr="00000000">
              <w:rPr>
                <w:rtl w:val="0"/>
              </w:rPr>
            </w:r>
          </w:p>
        </w:tc>
        <w:tc>
          <w:tcPr>
            <w:tcBorders>
              <w:left w:color="000000" w:space="0" w:sz="4" w:val="single"/>
            </w:tcBorders>
          </w:tcPr>
          <w:p w:rsidR="00000000" w:rsidDel="00000000" w:rsidP="00000000" w:rsidRDefault="00000000" w:rsidRPr="00000000" w14:paraId="00000020">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Knowledge Exam</w:t>
            </w:r>
          </w:p>
          <w:p w:rsidR="00000000" w:rsidDel="00000000" w:rsidP="00000000" w:rsidRDefault="00000000" w:rsidRPr="00000000" w14:paraId="00000021">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(Permit Test)</w:t>
            </w:r>
          </w:p>
        </w:tc>
        <w:tc>
          <w:tcPr/>
          <w:p w:rsidR="00000000" w:rsidDel="00000000" w:rsidP="00000000" w:rsidRDefault="00000000" w:rsidRPr="00000000" w14:paraId="00000022">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$20.00</w:t>
            </w:r>
          </w:p>
        </w:tc>
        <w:tc>
          <w:tcPr/>
          <w:p w:rsidR="00000000" w:rsidDel="00000000" w:rsidP="00000000" w:rsidRDefault="00000000" w:rsidRPr="00000000" w14:paraId="00000023">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Yes or No</w:t>
            </w:r>
          </w:p>
        </w:tc>
      </w:tr>
      <w:tr>
        <w:trPr>
          <w:cantSplit w:val="0"/>
          <w:tblHeader w:val="0"/>
        </w:trPr>
        <w:tc>
          <w:tcPr/>
          <w:p w:rsidR="00000000" w:rsidDel="00000000" w:rsidP="00000000" w:rsidRDefault="00000000" w:rsidRPr="00000000" w14:paraId="00000024">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Parent/Guardian Signature:</w:t>
            </w:r>
          </w:p>
        </w:tc>
        <w:tc>
          <w:tcPr>
            <w:tcBorders>
              <w:right w:color="000000" w:space="0" w:sz="4" w:val="single"/>
            </w:tcBorders>
          </w:tcPr>
          <w:p w:rsidR="00000000" w:rsidDel="00000000" w:rsidP="00000000" w:rsidRDefault="00000000" w:rsidRPr="00000000" w14:paraId="00000025">
            <w:pPr>
              <w:rPr>
                <w:rFonts w:ascii="Arial Narrow" w:cs="Arial Narrow" w:eastAsia="Arial Narrow" w:hAnsi="Arial Narrow"/>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26">
            <w:pPr>
              <w:rPr>
                <w:rFonts w:ascii="Arial Narrow" w:cs="Arial Narrow" w:eastAsia="Arial Narrow" w:hAnsi="Arial Narrow"/>
                <w:sz w:val="20"/>
                <w:szCs w:val="20"/>
              </w:rPr>
            </w:pPr>
            <w:r w:rsidDel="00000000" w:rsidR="00000000" w:rsidRPr="00000000">
              <w:rPr>
                <w:rtl w:val="0"/>
              </w:rPr>
            </w:r>
          </w:p>
        </w:tc>
        <w:tc>
          <w:tcPr>
            <w:tcBorders>
              <w:left w:color="000000" w:space="0" w:sz="4" w:val="single"/>
            </w:tcBorders>
          </w:tcPr>
          <w:p w:rsidR="00000000" w:rsidDel="00000000" w:rsidP="00000000" w:rsidRDefault="00000000" w:rsidRPr="00000000" w14:paraId="00000027">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Beginners Teen Driving Class </w:t>
            </w:r>
          </w:p>
          <w:p w:rsidR="00000000" w:rsidDel="00000000" w:rsidP="00000000" w:rsidRDefault="00000000" w:rsidRPr="00000000" w14:paraId="00000028">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(8 Hours)</w:t>
            </w:r>
          </w:p>
        </w:tc>
        <w:tc>
          <w:tcPr/>
          <w:p w:rsidR="00000000" w:rsidDel="00000000" w:rsidP="00000000" w:rsidRDefault="00000000" w:rsidRPr="00000000" w14:paraId="00000029">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$120.00</w:t>
            </w:r>
          </w:p>
        </w:tc>
        <w:tc>
          <w:tcPr/>
          <w:p w:rsidR="00000000" w:rsidDel="00000000" w:rsidP="00000000" w:rsidRDefault="00000000" w:rsidRPr="00000000" w14:paraId="0000002A">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Yes or No</w:t>
            </w:r>
          </w:p>
        </w:tc>
      </w:tr>
      <w:tr>
        <w:trPr>
          <w:cantSplit w:val="0"/>
          <w:tblHeader w:val="0"/>
        </w:trPr>
        <w:tc>
          <w:tcPr/>
          <w:p w:rsidR="00000000" w:rsidDel="00000000" w:rsidP="00000000" w:rsidRDefault="00000000" w:rsidRPr="00000000" w14:paraId="0000002B">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Print Parent/Guardian Name:</w:t>
            </w:r>
          </w:p>
        </w:tc>
        <w:tc>
          <w:tcPr>
            <w:tcBorders>
              <w:right w:color="000000" w:space="0" w:sz="4" w:val="single"/>
            </w:tcBorders>
          </w:tcPr>
          <w:p w:rsidR="00000000" w:rsidDel="00000000" w:rsidP="00000000" w:rsidRDefault="00000000" w:rsidRPr="00000000" w14:paraId="0000002C">
            <w:pPr>
              <w:rPr>
                <w:rFonts w:ascii="Arial Narrow" w:cs="Arial Narrow" w:eastAsia="Arial Narrow" w:hAnsi="Arial Narrow"/>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2D">
            <w:pPr>
              <w:rPr>
                <w:rFonts w:ascii="Arial Narrow" w:cs="Arial Narrow" w:eastAsia="Arial Narrow" w:hAnsi="Arial Narrow"/>
                <w:sz w:val="20"/>
                <w:szCs w:val="20"/>
              </w:rPr>
            </w:pPr>
            <w:r w:rsidDel="00000000" w:rsidR="00000000" w:rsidRPr="00000000">
              <w:rPr>
                <w:rtl w:val="0"/>
              </w:rPr>
            </w:r>
          </w:p>
        </w:tc>
        <w:tc>
          <w:tcPr>
            <w:tcBorders>
              <w:left w:color="000000" w:space="0" w:sz="4" w:val="single"/>
            </w:tcBorders>
          </w:tcPr>
          <w:p w:rsidR="00000000" w:rsidDel="00000000" w:rsidP="00000000" w:rsidRDefault="00000000" w:rsidRPr="00000000" w14:paraId="0000002E">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Behind The Wheel</w:t>
            </w:r>
          </w:p>
          <w:p w:rsidR="00000000" w:rsidDel="00000000" w:rsidP="00000000" w:rsidRDefault="00000000" w:rsidRPr="00000000" w14:paraId="0000002F">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Driving Lessons</w:t>
              <w:br w:type="textWrapping"/>
              <w:t xml:space="preserve">(6 Hours)</w:t>
            </w:r>
          </w:p>
        </w:tc>
        <w:tc>
          <w:tcPr/>
          <w:p w:rsidR="00000000" w:rsidDel="00000000" w:rsidP="00000000" w:rsidRDefault="00000000" w:rsidRPr="00000000" w14:paraId="00000030">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$35.00 an hour</w:t>
            </w:r>
          </w:p>
          <w:p w:rsidR="00000000" w:rsidDel="00000000" w:rsidP="00000000" w:rsidRDefault="00000000" w:rsidRPr="00000000" w14:paraId="00000031">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$210.00 for 6 hours</w:t>
            </w:r>
          </w:p>
        </w:tc>
        <w:tc>
          <w:tcPr/>
          <w:p w:rsidR="00000000" w:rsidDel="00000000" w:rsidP="00000000" w:rsidRDefault="00000000" w:rsidRPr="00000000" w14:paraId="00000032">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Yes or No </w:t>
            </w:r>
          </w:p>
        </w:tc>
      </w:tr>
      <w:tr>
        <w:trPr>
          <w:cantSplit w:val="0"/>
          <w:tblHeader w:val="0"/>
        </w:trPr>
        <w:tc>
          <w:tcPr/>
          <w:p w:rsidR="00000000" w:rsidDel="00000000" w:rsidP="00000000" w:rsidRDefault="00000000" w:rsidRPr="00000000" w14:paraId="00000033">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Today’s Date</w:t>
            </w:r>
          </w:p>
          <w:p w:rsidR="00000000" w:rsidDel="00000000" w:rsidP="00000000" w:rsidRDefault="00000000" w:rsidRPr="00000000" w14:paraId="00000034">
            <w:pPr>
              <w:rPr>
                <w:rFonts w:ascii="Arial Narrow" w:cs="Arial Narrow" w:eastAsia="Arial Narrow" w:hAnsi="Arial Narrow"/>
              </w:rPr>
            </w:pPr>
            <w:r w:rsidDel="00000000" w:rsidR="00000000" w:rsidRPr="00000000">
              <w:rPr>
                <w:rtl w:val="0"/>
              </w:rPr>
            </w:r>
          </w:p>
        </w:tc>
        <w:tc>
          <w:tcPr>
            <w:tcBorders>
              <w:right w:color="000000" w:space="0" w:sz="4" w:val="single"/>
            </w:tcBorders>
          </w:tcPr>
          <w:p w:rsidR="00000000" w:rsidDel="00000000" w:rsidP="00000000" w:rsidRDefault="00000000" w:rsidRPr="00000000" w14:paraId="00000035">
            <w:pPr>
              <w:rPr>
                <w:rFonts w:ascii="Arial Narrow" w:cs="Arial Narrow" w:eastAsia="Arial Narrow" w:hAnsi="Arial Narrow"/>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36">
            <w:pPr>
              <w:rPr>
                <w:rFonts w:ascii="Arial Narrow" w:cs="Arial Narrow" w:eastAsia="Arial Narrow" w:hAnsi="Arial Narrow"/>
                <w:sz w:val="20"/>
                <w:szCs w:val="20"/>
              </w:rPr>
            </w:pPr>
            <w:r w:rsidDel="00000000" w:rsidR="00000000" w:rsidRPr="00000000">
              <w:rPr>
                <w:rtl w:val="0"/>
              </w:rPr>
            </w:r>
          </w:p>
        </w:tc>
        <w:tc>
          <w:tcPr>
            <w:tcBorders>
              <w:left w:color="000000" w:space="0" w:sz="4" w:val="single"/>
            </w:tcBorders>
          </w:tcPr>
          <w:p w:rsidR="00000000" w:rsidDel="00000000" w:rsidP="00000000" w:rsidRDefault="00000000" w:rsidRPr="00000000" w14:paraId="00000037">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Skills Test</w:t>
            </w:r>
          </w:p>
          <w:p w:rsidR="00000000" w:rsidDel="00000000" w:rsidP="00000000" w:rsidRDefault="00000000" w:rsidRPr="00000000" w14:paraId="00000038">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Driving Test</w:t>
            </w:r>
          </w:p>
        </w:tc>
        <w:tc>
          <w:tcPr/>
          <w:p w:rsidR="00000000" w:rsidDel="00000000" w:rsidP="00000000" w:rsidRDefault="00000000" w:rsidRPr="00000000" w14:paraId="00000039">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$50.00</w:t>
            </w:r>
          </w:p>
        </w:tc>
        <w:tc>
          <w:tcPr/>
          <w:p w:rsidR="00000000" w:rsidDel="00000000" w:rsidP="00000000" w:rsidRDefault="00000000" w:rsidRPr="00000000" w14:paraId="0000003A">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Yes or No</w:t>
            </w:r>
          </w:p>
        </w:tc>
      </w:tr>
      <w:tr>
        <w:trPr>
          <w:cantSplit w:val="0"/>
          <w:tblHeader w:val="0"/>
        </w:trPr>
        <w:tc>
          <w:tcPr/>
          <w:p w:rsidR="00000000" w:rsidDel="00000000" w:rsidP="00000000" w:rsidRDefault="00000000" w:rsidRPr="00000000" w14:paraId="0000003B">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Instructor’s Signature</w:t>
            </w:r>
          </w:p>
          <w:p w:rsidR="00000000" w:rsidDel="00000000" w:rsidP="00000000" w:rsidRDefault="00000000" w:rsidRPr="00000000" w14:paraId="0000003C">
            <w:pPr>
              <w:rPr>
                <w:rFonts w:ascii="Arial Narrow" w:cs="Arial Narrow" w:eastAsia="Arial Narrow" w:hAnsi="Arial Narrow"/>
              </w:rPr>
            </w:pPr>
            <w:r w:rsidDel="00000000" w:rsidR="00000000" w:rsidRPr="00000000">
              <w:rPr>
                <w:rtl w:val="0"/>
              </w:rPr>
            </w:r>
          </w:p>
        </w:tc>
        <w:tc>
          <w:tcPr>
            <w:tcBorders>
              <w:right w:color="000000" w:space="0" w:sz="4" w:val="single"/>
            </w:tcBorders>
          </w:tcPr>
          <w:p w:rsidR="00000000" w:rsidDel="00000000" w:rsidP="00000000" w:rsidRDefault="00000000" w:rsidRPr="00000000" w14:paraId="0000003D">
            <w:pPr>
              <w:rPr>
                <w:rFonts w:ascii="Arial Narrow" w:cs="Arial Narrow" w:eastAsia="Arial Narrow" w:hAnsi="Arial Narrow"/>
                <w:sz w:val="20"/>
                <w:szCs w:val="20"/>
              </w:rPr>
            </w:pPr>
            <w:r w:rsidDel="00000000" w:rsidR="00000000" w:rsidRPr="00000000">
              <w:rPr>
                <w:rtl w:val="0"/>
              </w:rPr>
            </w:r>
          </w:p>
        </w:tc>
        <w:tc>
          <w:tcPr>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03E">
            <w:pPr>
              <w:rPr>
                <w:rFonts w:ascii="Arial Narrow" w:cs="Arial Narrow" w:eastAsia="Arial Narrow" w:hAnsi="Arial Narrow"/>
                <w:sz w:val="20"/>
                <w:szCs w:val="20"/>
              </w:rPr>
            </w:pPr>
            <w:r w:rsidDel="00000000" w:rsidR="00000000" w:rsidRPr="00000000">
              <w:rPr>
                <w:rtl w:val="0"/>
              </w:rPr>
            </w:r>
          </w:p>
        </w:tc>
        <w:tc>
          <w:tcPr>
            <w:tcBorders>
              <w:left w:color="000000" w:space="0" w:sz="4" w:val="single"/>
            </w:tcBorders>
          </w:tcPr>
          <w:p w:rsidR="00000000" w:rsidDel="00000000" w:rsidP="00000000" w:rsidRDefault="00000000" w:rsidRPr="00000000" w14:paraId="0000003F">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Retest Skills Test</w:t>
            </w:r>
          </w:p>
        </w:tc>
        <w:tc>
          <w:tcPr/>
          <w:p w:rsidR="00000000" w:rsidDel="00000000" w:rsidP="00000000" w:rsidRDefault="00000000" w:rsidRPr="00000000" w14:paraId="00000040">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$40.00</w:t>
            </w:r>
          </w:p>
        </w:tc>
        <w:tc>
          <w:tcPr/>
          <w:p w:rsidR="00000000" w:rsidDel="00000000" w:rsidP="00000000" w:rsidRDefault="00000000" w:rsidRPr="00000000" w14:paraId="00000041">
            <w:pP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Yes or No</w:t>
            </w:r>
          </w:p>
        </w:tc>
      </w:tr>
    </w:tbl>
    <w:p w:rsidR="00000000" w:rsidDel="00000000" w:rsidP="00000000" w:rsidRDefault="00000000" w:rsidRPr="00000000" w14:paraId="00000042">
      <w:pPr>
        <w:ind w:left="360" w:firstLine="0"/>
        <w:rPr>
          <w:rFonts w:ascii="Arial Narrow" w:cs="Arial Narrow" w:eastAsia="Arial Narrow" w:hAnsi="Arial Narrow"/>
          <w:sz w:val="18"/>
          <w:szCs w:val="18"/>
        </w:rPr>
      </w:pPr>
      <w:r w:rsidDel="00000000" w:rsidR="00000000" w:rsidRPr="00000000">
        <w:rPr>
          <w:rtl w:val="0"/>
        </w:rPr>
      </w:r>
    </w:p>
    <w:p w:rsidR="00000000" w:rsidDel="00000000" w:rsidP="00000000" w:rsidRDefault="00000000" w:rsidRPr="00000000" w14:paraId="00000043">
      <w:pPr>
        <w:ind w:left="360" w:firstLine="0"/>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b w:val="1"/>
          <w:sz w:val="20"/>
          <w:szCs w:val="20"/>
          <w:rtl w:val="0"/>
        </w:rPr>
        <w:t xml:space="preserve">PLEASE ARRIVE 15 minutes prior to class start time to complete paperwork!  Remember to bring your SC Driving Permit.</w:t>
      </w:r>
      <w:r w:rsidDel="00000000" w:rsidR="00000000" w:rsidRPr="00000000">
        <w:rPr>
          <w:rFonts w:ascii="Arial Narrow" w:cs="Arial Narrow" w:eastAsia="Arial Narrow" w:hAnsi="Arial Narrow"/>
          <w:sz w:val="20"/>
          <w:szCs w:val="20"/>
          <w:rtl w:val="0"/>
        </w:rPr>
        <w:t xml:space="preserve">              </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3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Calibri" w:cs="Calibri" w:eastAsia="Calibri" w:hAnsi="Calibri"/>
      <w:color w:val="1f4e79"/>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1f4e79"/>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spacing w:before="40" w:lineRule="auto"/>
    </w:pPr>
    <w:rPr>
      <w:rFonts w:ascii="Calibri" w:cs="Calibri" w:eastAsia="Calibri" w:hAnsi="Calibri"/>
      <w:i w:val="1"/>
      <w:color w:val="1f4e79"/>
    </w:rPr>
  </w:style>
  <w:style w:type="paragraph" w:styleId="Heading5">
    <w:name w:val="heading 5"/>
    <w:basedOn w:val="Normal"/>
    <w:next w:val="Normal"/>
    <w:pPr>
      <w:keepNext w:val="1"/>
      <w:keepLines w:val="1"/>
      <w:spacing w:before="40" w:lineRule="auto"/>
    </w:pPr>
    <w:rPr>
      <w:rFonts w:ascii="Calibri" w:cs="Calibri" w:eastAsia="Calibri" w:hAnsi="Calibri"/>
      <w:color w:val="1f4e79"/>
    </w:rPr>
  </w:style>
  <w:style w:type="paragraph" w:styleId="Heading6">
    <w:name w:val="heading 6"/>
    <w:basedOn w:val="Normal"/>
    <w:next w:val="Normal"/>
    <w:pPr>
      <w:keepNext w:val="1"/>
      <w:keepLines w:val="1"/>
      <w:spacing w:before="40" w:lineRule="auto"/>
    </w:pPr>
    <w:rPr>
      <w:rFonts w:ascii="Calibri" w:cs="Calibri" w:eastAsia="Calibri" w:hAnsi="Calibri"/>
      <w:color w:val="1e4d78"/>
    </w:rPr>
  </w:style>
  <w:style w:type="paragraph" w:styleId="Title">
    <w:name w:val="Title"/>
    <w:basedOn w:val="Normal"/>
    <w:next w:val="Normal"/>
    <w:pPr/>
    <w:rPr>
      <w:rFonts w:ascii="Calibri" w:cs="Calibri" w:eastAsia="Calibri" w:hAnsi="Calibri"/>
      <w:sz w:val="56"/>
      <w:szCs w:val="56"/>
    </w:rPr>
  </w:style>
  <w:style w:type="paragraph" w:styleId="Normal" w:default="1">
    <w:name w:val="Normal"/>
    <w:qFormat w:val="1"/>
    <w:rsid w:val="0083569A"/>
  </w:style>
  <w:style w:type="paragraph" w:styleId="Heading1">
    <w:name w:val="heading 1"/>
    <w:basedOn w:val="Normal"/>
    <w:next w:val="Normal"/>
    <w:link w:val="Heading1Char"/>
    <w:uiPriority w:val="9"/>
    <w:qFormat w:val="1"/>
    <w:rsid w:val="006D3D74"/>
    <w:pPr>
      <w:keepNext w:val="1"/>
      <w:keepLines w:val="1"/>
      <w:spacing w:before="240"/>
      <w:outlineLvl w:val="0"/>
    </w:pPr>
    <w:rPr>
      <w:rFonts w:asciiTheme="majorHAnsi" w:cstheme="majorBidi" w:eastAsiaTheme="majorEastAsia" w:hAnsiTheme="majorHAnsi"/>
      <w:color w:val="1f4e79" w:themeColor="accent1" w:themeShade="000080"/>
      <w:sz w:val="32"/>
      <w:szCs w:val="32"/>
    </w:rPr>
  </w:style>
  <w:style w:type="paragraph" w:styleId="Heading2">
    <w:name w:val="heading 2"/>
    <w:basedOn w:val="Normal"/>
    <w:next w:val="Normal"/>
    <w:link w:val="Heading2Char"/>
    <w:uiPriority w:val="9"/>
    <w:unhideWhenUsed w:val="1"/>
    <w:qFormat w:val="1"/>
    <w:rsid w:val="006D3D74"/>
    <w:pPr>
      <w:keepNext w:val="1"/>
      <w:keepLines w:val="1"/>
      <w:spacing w:before="40"/>
      <w:outlineLvl w:val="1"/>
    </w:pPr>
    <w:rPr>
      <w:rFonts w:asciiTheme="majorHAnsi" w:cstheme="majorBidi" w:eastAsiaTheme="majorEastAsia" w:hAnsiTheme="majorHAnsi"/>
      <w:color w:val="1f4e79" w:themeColor="accent1" w:themeShade="000080"/>
      <w:sz w:val="26"/>
      <w:szCs w:val="26"/>
    </w:rPr>
  </w:style>
  <w:style w:type="paragraph" w:styleId="Heading3">
    <w:name w:val="heading 3"/>
    <w:basedOn w:val="Normal"/>
    <w:next w:val="Normal"/>
    <w:link w:val="Heading3Char"/>
    <w:uiPriority w:val="9"/>
    <w:unhideWhenUsed w:val="1"/>
    <w:qFormat w:val="1"/>
    <w:rsid w:val="006D3D74"/>
    <w:pPr>
      <w:keepNext w:val="1"/>
      <w:keepLines w:val="1"/>
      <w:spacing w:before="40"/>
      <w:outlineLvl w:val="2"/>
    </w:pPr>
    <w:rPr>
      <w:rFonts w:asciiTheme="majorHAnsi" w:cstheme="majorBidi" w:eastAsiaTheme="majorEastAsia" w:hAnsiTheme="majorHAnsi"/>
      <w:color w:val="1f4d78" w:themeColor="accent1" w:themeShade="00007F"/>
      <w:sz w:val="24"/>
      <w:szCs w:val="24"/>
    </w:rPr>
  </w:style>
  <w:style w:type="paragraph" w:styleId="Heading4">
    <w:name w:val="heading 4"/>
    <w:basedOn w:val="Normal"/>
    <w:next w:val="Normal"/>
    <w:link w:val="Heading4Char"/>
    <w:uiPriority w:val="9"/>
    <w:unhideWhenUsed w:val="1"/>
    <w:qFormat w:val="1"/>
    <w:rsid w:val="006D3D74"/>
    <w:pPr>
      <w:keepNext w:val="1"/>
      <w:keepLines w:val="1"/>
      <w:spacing w:before="40"/>
      <w:outlineLvl w:val="3"/>
    </w:pPr>
    <w:rPr>
      <w:rFonts w:asciiTheme="majorHAnsi" w:cstheme="majorBidi" w:eastAsiaTheme="majorEastAsia" w:hAnsiTheme="majorHAnsi"/>
      <w:i w:val="1"/>
      <w:iCs w:val="1"/>
      <w:color w:val="1f4e79" w:themeColor="accent1" w:themeShade="000080"/>
    </w:rPr>
  </w:style>
  <w:style w:type="paragraph" w:styleId="Heading5">
    <w:name w:val="heading 5"/>
    <w:basedOn w:val="Normal"/>
    <w:next w:val="Normal"/>
    <w:link w:val="Heading5Char"/>
    <w:uiPriority w:val="9"/>
    <w:unhideWhenUsed w:val="1"/>
    <w:qFormat w:val="1"/>
    <w:rsid w:val="006D3D74"/>
    <w:pPr>
      <w:keepNext w:val="1"/>
      <w:keepLines w:val="1"/>
      <w:spacing w:before="40"/>
      <w:outlineLvl w:val="4"/>
    </w:pPr>
    <w:rPr>
      <w:rFonts w:asciiTheme="majorHAnsi" w:cstheme="majorBidi" w:eastAsiaTheme="majorEastAsia" w:hAnsiTheme="majorHAnsi"/>
      <w:color w:val="1f4e79" w:themeColor="accent1" w:themeShade="000080"/>
    </w:rPr>
  </w:style>
  <w:style w:type="paragraph" w:styleId="Heading6">
    <w:name w:val="heading 6"/>
    <w:basedOn w:val="Normal"/>
    <w:next w:val="Normal"/>
    <w:link w:val="Heading6Char"/>
    <w:uiPriority w:val="9"/>
    <w:unhideWhenUsed w:val="1"/>
    <w:qFormat w:val="1"/>
    <w:rsid w:val="006D3D74"/>
    <w:pPr>
      <w:keepNext w:val="1"/>
      <w:keepLines w:val="1"/>
      <w:spacing w:before="40"/>
      <w:outlineLvl w:val="5"/>
    </w:pPr>
    <w:rPr>
      <w:rFonts w:asciiTheme="majorHAnsi" w:cstheme="majorBidi" w:eastAsiaTheme="majorEastAsia" w:hAnsiTheme="majorHAnsi"/>
      <w:color w:val="1f4d78" w:themeColor="accent1" w:themeShade="00007F"/>
    </w:rPr>
  </w:style>
  <w:style w:type="paragraph" w:styleId="Heading7">
    <w:name w:val="heading 7"/>
    <w:basedOn w:val="Normal"/>
    <w:next w:val="Normal"/>
    <w:link w:val="Heading7Char"/>
    <w:uiPriority w:val="9"/>
    <w:unhideWhenUsed w:val="1"/>
    <w:qFormat w:val="1"/>
    <w:rsid w:val="006D3D74"/>
    <w:pPr>
      <w:keepNext w:val="1"/>
      <w:keepLines w:val="1"/>
      <w:spacing w:before="40"/>
      <w:outlineLvl w:val="6"/>
    </w:pPr>
    <w:rPr>
      <w:rFonts w:asciiTheme="majorHAnsi" w:cstheme="majorBidi" w:eastAsiaTheme="majorEastAsia" w:hAnsiTheme="majorHAnsi"/>
      <w:i w:val="1"/>
      <w:iCs w:val="1"/>
      <w:color w:val="1f4d78" w:themeColor="accent1" w:themeShade="00007F"/>
    </w:rPr>
  </w:style>
  <w:style w:type="paragraph" w:styleId="Heading8">
    <w:name w:val="heading 8"/>
    <w:basedOn w:val="Normal"/>
    <w:next w:val="Normal"/>
    <w:link w:val="Heading8Char"/>
    <w:uiPriority w:val="9"/>
    <w:unhideWhenUsed w:val="1"/>
    <w:qFormat w:val="1"/>
    <w:rsid w:val="006D3D74"/>
    <w:pPr>
      <w:keepNext w:val="1"/>
      <w:keepLines w:val="1"/>
      <w:spacing w:before="40"/>
      <w:outlineLvl w:val="7"/>
    </w:pPr>
    <w:rPr>
      <w:rFonts w:asciiTheme="majorHAnsi" w:cstheme="majorBidi" w:eastAsiaTheme="majorEastAsia" w:hAnsiTheme="majorHAnsi"/>
      <w:color w:val="272727" w:themeColor="text1" w:themeTint="0000D8"/>
      <w:szCs w:val="21"/>
    </w:rPr>
  </w:style>
  <w:style w:type="paragraph" w:styleId="Heading9">
    <w:name w:val="heading 9"/>
    <w:basedOn w:val="Normal"/>
    <w:next w:val="Normal"/>
    <w:link w:val="Heading9Char"/>
    <w:uiPriority w:val="9"/>
    <w:unhideWhenUsed w:val="1"/>
    <w:qFormat w:val="1"/>
    <w:rsid w:val="006D3D74"/>
    <w:pPr>
      <w:keepNext w:val="1"/>
      <w:keepLines w:val="1"/>
      <w:spacing w:before="40"/>
      <w:outlineLvl w:val="8"/>
    </w:pPr>
    <w:rPr>
      <w:rFonts w:asciiTheme="majorHAnsi" w:cstheme="majorBidi" w:eastAsiaTheme="majorEastAsia" w:hAnsiTheme="majorHAnsi"/>
      <w:i w:val="1"/>
      <w:iCs w:val="1"/>
      <w:color w:val="272727" w:themeColor="text1" w:themeTint="0000D8"/>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6D3D74"/>
    <w:rPr>
      <w:rFonts w:asciiTheme="majorHAnsi" w:cstheme="majorBidi" w:eastAsiaTheme="majorEastAsia" w:hAnsiTheme="majorHAnsi"/>
      <w:color w:val="1f4e79" w:themeColor="accent1" w:themeShade="000080"/>
      <w:sz w:val="32"/>
      <w:szCs w:val="32"/>
    </w:rPr>
  </w:style>
  <w:style w:type="character" w:styleId="Heading2Char" w:customStyle="1">
    <w:name w:val="Heading 2 Char"/>
    <w:basedOn w:val="DefaultParagraphFont"/>
    <w:link w:val="Heading2"/>
    <w:uiPriority w:val="9"/>
    <w:rsid w:val="006D3D74"/>
    <w:rPr>
      <w:rFonts w:asciiTheme="majorHAnsi" w:cstheme="majorBidi" w:eastAsiaTheme="majorEastAsia" w:hAnsiTheme="majorHAnsi"/>
      <w:color w:val="1f4e79" w:themeColor="accent1" w:themeShade="000080"/>
      <w:sz w:val="26"/>
      <w:szCs w:val="26"/>
    </w:rPr>
  </w:style>
  <w:style w:type="character" w:styleId="Heading3Char" w:customStyle="1">
    <w:name w:val="Heading 3 Char"/>
    <w:basedOn w:val="DefaultParagraphFont"/>
    <w:link w:val="Heading3"/>
    <w:uiPriority w:val="9"/>
    <w:rPr>
      <w:rFonts w:asciiTheme="majorHAnsi" w:cstheme="majorBidi" w:eastAsiaTheme="majorEastAsia" w:hAnsiTheme="majorHAnsi"/>
      <w:color w:val="1f4d78" w:themeColor="accent1" w:themeShade="00007F"/>
      <w:sz w:val="24"/>
      <w:szCs w:val="24"/>
    </w:rPr>
  </w:style>
  <w:style w:type="character" w:styleId="Heading4Char" w:customStyle="1">
    <w:name w:val="Heading 4 Char"/>
    <w:basedOn w:val="DefaultParagraphFont"/>
    <w:link w:val="Heading4"/>
    <w:uiPriority w:val="9"/>
    <w:rsid w:val="006D3D74"/>
    <w:rPr>
      <w:rFonts w:asciiTheme="majorHAnsi" w:cstheme="majorBidi" w:eastAsiaTheme="majorEastAsia" w:hAnsiTheme="majorHAnsi"/>
      <w:i w:val="1"/>
      <w:iCs w:val="1"/>
      <w:color w:val="1f4e79" w:themeColor="accent1" w:themeShade="000080"/>
    </w:rPr>
  </w:style>
  <w:style w:type="character" w:styleId="Heading5Char" w:customStyle="1">
    <w:name w:val="Heading 5 Char"/>
    <w:basedOn w:val="DefaultParagraphFont"/>
    <w:link w:val="Heading5"/>
    <w:uiPriority w:val="9"/>
    <w:rsid w:val="006D3D74"/>
    <w:rPr>
      <w:rFonts w:asciiTheme="majorHAnsi" w:cstheme="majorBidi" w:eastAsiaTheme="majorEastAsia" w:hAnsiTheme="majorHAnsi"/>
      <w:color w:val="1f4e79" w:themeColor="accent1" w:themeShade="000080"/>
    </w:rPr>
  </w:style>
  <w:style w:type="character" w:styleId="Heading6Char" w:customStyle="1">
    <w:name w:val="Heading 6 Char"/>
    <w:basedOn w:val="DefaultParagraphFont"/>
    <w:link w:val="Heading6"/>
    <w:uiPriority w:val="9"/>
    <w:rPr>
      <w:rFonts w:asciiTheme="majorHAnsi" w:cstheme="majorBidi" w:eastAsiaTheme="majorEastAsia" w:hAnsiTheme="majorHAnsi"/>
      <w:color w:val="1f4d78" w:themeColor="accent1" w:themeShade="00007F"/>
    </w:rPr>
  </w:style>
  <w:style w:type="character" w:styleId="Heading7Char" w:customStyle="1">
    <w:name w:val="Heading 7 Char"/>
    <w:basedOn w:val="DefaultParagraphFont"/>
    <w:link w:val="Heading7"/>
    <w:uiPriority w:val="9"/>
    <w:rPr>
      <w:rFonts w:asciiTheme="majorHAnsi" w:cstheme="majorBidi" w:eastAsiaTheme="majorEastAsia" w:hAnsiTheme="majorHAnsi"/>
      <w:i w:val="1"/>
      <w:iCs w:val="1"/>
      <w:color w:val="1f4d78" w:themeColor="accent1" w:themeShade="00007F"/>
    </w:rPr>
  </w:style>
  <w:style w:type="character" w:styleId="Heading8Char" w:customStyle="1">
    <w:name w:val="Heading 8 Char"/>
    <w:basedOn w:val="DefaultParagraphFont"/>
    <w:link w:val="Heading8"/>
    <w:uiPriority w:val="9"/>
    <w:rsid w:val="00645252"/>
    <w:rPr>
      <w:rFonts w:asciiTheme="majorHAnsi" w:cstheme="majorBidi" w:eastAsiaTheme="majorEastAsia" w:hAnsiTheme="majorHAnsi"/>
      <w:color w:val="272727" w:themeColor="text1" w:themeTint="0000D8"/>
      <w:szCs w:val="21"/>
    </w:rPr>
  </w:style>
  <w:style w:type="character" w:styleId="Heading9Char" w:customStyle="1">
    <w:name w:val="Heading 9 Char"/>
    <w:basedOn w:val="DefaultParagraphFont"/>
    <w:link w:val="Heading9"/>
    <w:uiPriority w:val="9"/>
    <w:rsid w:val="00645252"/>
    <w:rPr>
      <w:rFonts w:asciiTheme="majorHAnsi" w:cstheme="majorBidi" w:eastAsiaTheme="majorEastAsia" w:hAnsiTheme="majorHAnsi"/>
      <w:i w:val="1"/>
      <w:iCs w:val="1"/>
      <w:color w:val="272727" w:themeColor="text1" w:themeTint="0000D8"/>
      <w:szCs w:val="21"/>
    </w:rPr>
  </w:style>
  <w:style w:type="paragraph" w:styleId="Title">
    <w:name w:val="Title"/>
    <w:basedOn w:val="Normal"/>
    <w:next w:val="Normal"/>
    <w:link w:val="TitleChar"/>
    <w:uiPriority w:val="10"/>
    <w:qFormat w:val="1"/>
    <w:pPr>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pPr>
      <w:numPr>
        <w:ilvl w:val="1"/>
      </w:numPr>
    </w:pPr>
    <w:rPr>
      <w:rFonts w:eastAsiaTheme="minorEastAsia"/>
      <w:color w:val="5a5a5a" w:themeColor="text1" w:themeTint="0000A5"/>
      <w:spacing w:val="15"/>
    </w:rPr>
  </w:style>
  <w:style w:type="character" w:styleId="SubtitleChar" w:customStyle="1">
    <w:name w:val="Subtitle Char"/>
    <w:basedOn w:val="DefaultParagraphFont"/>
    <w:link w:val="Subtitle"/>
    <w:uiPriority w:val="11"/>
    <w:rPr>
      <w:rFonts w:eastAsiaTheme="minorEastAsia"/>
      <w:color w:val="5a5a5a" w:themeColor="text1" w:themeTint="0000A5"/>
      <w:spacing w:val="15"/>
    </w:rPr>
  </w:style>
  <w:style w:type="character" w:styleId="SubtleEmphasis">
    <w:name w:val="Subtle Emphasis"/>
    <w:basedOn w:val="DefaultParagraphFont"/>
    <w:uiPriority w:val="19"/>
    <w:qFormat w:val="1"/>
    <w:rPr>
      <w:i w:val="1"/>
      <w:iCs w:val="1"/>
      <w:color w:val="404040" w:themeColor="text1" w:themeTint="0000BF"/>
    </w:rPr>
  </w:style>
  <w:style w:type="character" w:styleId="Emphasis">
    <w:name w:val="Emphasis"/>
    <w:basedOn w:val="DefaultParagraphFont"/>
    <w:uiPriority w:val="20"/>
    <w:qFormat w:val="1"/>
    <w:rPr>
      <w:i w:val="1"/>
      <w:iCs w:val="1"/>
    </w:rPr>
  </w:style>
  <w:style w:type="character" w:styleId="IntenseEmphasis">
    <w:name w:val="Intense Emphasis"/>
    <w:basedOn w:val="DefaultParagraphFont"/>
    <w:uiPriority w:val="21"/>
    <w:qFormat w:val="1"/>
    <w:rsid w:val="00645252"/>
    <w:rPr>
      <w:i w:val="1"/>
      <w:iCs w:val="1"/>
      <w:color w:val="1f4e79" w:themeColor="accent1" w:themeShade="000080"/>
    </w:rPr>
  </w:style>
  <w:style w:type="character" w:styleId="Strong">
    <w:name w:val="Strong"/>
    <w:basedOn w:val="DefaultParagraphFont"/>
    <w:uiPriority w:val="22"/>
    <w:qFormat w:val="1"/>
    <w:rPr>
      <w:b w:val="1"/>
      <w:bCs w:val="1"/>
    </w:rPr>
  </w:style>
  <w:style w:type="paragraph" w:styleId="Quote">
    <w:name w:val="Quote"/>
    <w:basedOn w:val="Normal"/>
    <w:next w:val="Normal"/>
    <w:link w:val="QuoteChar"/>
    <w:uiPriority w:val="29"/>
    <w:qFormat w:val="1"/>
    <w:pPr>
      <w:spacing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rPr>
      <w:i w:val="1"/>
      <w:iCs w:val="1"/>
      <w:color w:val="404040" w:themeColor="text1" w:themeTint="0000BF"/>
    </w:rPr>
  </w:style>
  <w:style w:type="paragraph" w:styleId="IntenseQuote">
    <w:name w:val="Intense Quote"/>
    <w:basedOn w:val="Normal"/>
    <w:next w:val="Normal"/>
    <w:link w:val="IntenseQuoteChar"/>
    <w:uiPriority w:val="30"/>
    <w:qFormat w:val="1"/>
    <w:rsid w:val="00645252"/>
    <w:pPr>
      <w:pBdr>
        <w:top w:color="1f4e79" w:space="10" w:sz="4" w:themeColor="accent1" w:themeShade="000080" w:val="single"/>
        <w:bottom w:color="1f4e79" w:space="10" w:sz="4" w:themeColor="accent1" w:themeShade="000080" w:val="single"/>
      </w:pBdr>
      <w:spacing w:after="360" w:before="360"/>
      <w:ind w:left="864" w:right="864"/>
      <w:jc w:val="center"/>
    </w:pPr>
    <w:rPr>
      <w:i w:val="1"/>
      <w:iCs w:val="1"/>
      <w:color w:val="1f4e79" w:themeColor="accent1" w:themeShade="000080"/>
    </w:rPr>
  </w:style>
  <w:style w:type="character" w:styleId="IntenseQuoteChar" w:customStyle="1">
    <w:name w:val="Intense Quote Char"/>
    <w:basedOn w:val="DefaultParagraphFont"/>
    <w:link w:val="IntenseQuote"/>
    <w:uiPriority w:val="30"/>
    <w:rsid w:val="00645252"/>
    <w:rPr>
      <w:i w:val="1"/>
      <w:iCs w:val="1"/>
      <w:color w:val="1f4e79" w:themeColor="accent1" w:themeShade="000080"/>
    </w:rPr>
  </w:style>
  <w:style w:type="character" w:styleId="SubtleReference">
    <w:name w:val="Subtle Reference"/>
    <w:basedOn w:val="DefaultParagraphFont"/>
    <w:uiPriority w:val="31"/>
    <w:qFormat w:val="1"/>
    <w:rPr>
      <w:smallCaps w:val="1"/>
      <w:color w:val="5a5a5a" w:themeColor="text1" w:themeTint="0000A5"/>
    </w:rPr>
  </w:style>
  <w:style w:type="character" w:styleId="IntenseReference">
    <w:name w:val="Intense Reference"/>
    <w:basedOn w:val="DefaultParagraphFont"/>
    <w:uiPriority w:val="32"/>
    <w:qFormat w:val="1"/>
    <w:rsid w:val="00645252"/>
    <w:rPr>
      <w:b w:val="1"/>
      <w:bCs w:val="1"/>
      <w:caps w:val="0"/>
      <w:smallCaps w:val="1"/>
      <w:color w:val="1f4e79" w:themeColor="accent1" w:themeShade="000080"/>
      <w:spacing w:val="5"/>
    </w:rPr>
  </w:style>
  <w:style w:type="character" w:styleId="BookTitle">
    <w:name w:val="Book Title"/>
    <w:basedOn w:val="DefaultParagraphFont"/>
    <w:uiPriority w:val="33"/>
    <w:qFormat w:val="1"/>
    <w:rPr>
      <w:b w:val="1"/>
      <w:bCs w:val="1"/>
      <w:i w:val="1"/>
      <w:iCs w:val="1"/>
      <w:spacing w:val="5"/>
    </w:rPr>
  </w:style>
  <w:style w:type="character" w:styleId="Hyperlink">
    <w:name w:val="Hyperlink"/>
    <w:basedOn w:val="DefaultParagraphFont"/>
    <w:uiPriority w:val="99"/>
    <w:unhideWhenUsed w:val="1"/>
    <w:rsid w:val="00645252"/>
    <w:rPr>
      <w:color w:val="1f4e79" w:themeColor="accent1" w:themeShade="000080"/>
      <w:u w:val="single"/>
    </w:rPr>
  </w:style>
  <w:style w:type="character" w:styleId="FollowedHyperlink">
    <w:name w:val="FollowedHyperlink"/>
    <w:basedOn w:val="DefaultParagraphFont"/>
    <w:uiPriority w:val="99"/>
    <w:unhideWhenUsed w:val="1"/>
    <w:rPr>
      <w:color w:val="954f72" w:themeColor="followedHyperlink"/>
      <w:u w:val="single"/>
    </w:rPr>
  </w:style>
  <w:style w:type="paragraph" w:styleId="Caption">
    <w:name w:val="caption"/>
    <w:basedOn w:val="Normal"/>
    <w:next w:val="Normal"/>
    <w:uiPriority w:val="35"/>
    <w:unhideWhenUsed w:val="1"/>
    <w:qFormat w:val="1"/>
    <w:rsid w:val="00645252"/>
    <w:pPr>
      <w:spacing w:after="200"/>
    </w:pPr>
    <w:rPr>
      <w:i w:val="1"/>
      <w:iCs w:val="1"/>
      <w:color w:val="44546a" w:themeColor="text2"/>
      <w:szCs w:val="18"/>
    </w:rPr>
  </w:style>
  <w:style w:type="paragraph" w:styleId="BalloonText">
    <w:name w:val="Balloon Text"/>
    <w:basedOn w:val="Normal"/>
    <w:link w:val="BalloonTextChar"/>
    <w:uiPriority w:val="99"/>
    <w:semiHidden w:val="1"/>
    <w:unhideWhenUsed w:val="1"/>
    <w:rsid w:val="00645252"/>
    <w:rPr>
      <w:rFonts w:ascii="Segoe UI" w:cs="Segoe UI" w:hAnsi="Segoe UI"/>
      <w:szCs w:val="18"/>
    </w:rPr>
  </w:style>
  <w:style w:type="character" w:styleId="BalloonTextChar" w:customStyle="1">
    <w:name w:val="Balloon Text Char"/>
    <w:basedOn w:val="DefaultParagraphFont"/>
    <w:link w:val="BalloonText"/>
    <w:uiPriority w:val="99"/>
    <w:semiHidden w:val="1"/>
    <w:rsid w:val="00645252"/>
    <w:rPr>
      <w:rFonts w:ascii="Segoe UI" w:cs="Segoe UI" w:hAnsi="Segoe UI"/>
      <w:szCs w:val="18"/>
    </w:rPr>
  </w:style>
  <w:style w:type="paragraph" w:styleId="BlockText">
    <w:name w:val="Block Text"/>
    <w:basedOn w:val="Normal"/>
    <w:uiPriority w:val="99"/>
    <w:semiHidden w:val="1"/>
    <w:unhideWhenUsed w:val="1"/>
    <w:rsid w:val="00645252"/>
    <w:pPr>
      <w:pBdr>
        <w:top w:color="5b9bd5" w:frame="1" w:shadow="1" w:space="10" w:sz="2" w:themeColor="accent1" w:val="single"/>
        <w:left w:color="5b9bd5" w:frame="1" w:shadow="1" w:space="10" w:sz="2" w:themeColor="accent1" w:val="single"/>
        <w:bottom w:color="5b9bd5" w:frame="1" w:shadow="1" w:space="10" w:sz="2" w:themeColor="accent1" w:val="single"/>
        <w:right w:color="5b9bd5" w:frame="1" w:shadow="1" w:space="10" w:sz="2" w:themeColor="accent1" w:val="single"/>
      </w:pBdr>
      <w:ind w:left="1152" w:right="1152"/>
    </w:pPr>
    <w:rPr>
      <w:rFonts w:eastAsiaTheme="minorEastAsia"/>
      <w:i w:val="1"/>
      <w:iCs w:val="1"/>
      <w:color w:val="1f4e79" w:themeColor="accent1" w:themeShade="000080"/>
    </w:rPr>
  </w:style>
  <w:style w:type="paragraph" w:styleId="BodyText3">
    <w:name w:val="Body Text 3"/>
    <w:basedOn w:val="Normal"/>
    <w:link w:val="BodyText3Char"/>
    <w:uiPriority w:val="99"/>
    <w:semiHidden w:val="1"/>
    <w:unhideWhenUsed w:val="1"/>
    <w:rsid w:val="00645252"/>
    <w:pPr>
      <w:spacing w:after="120"/>
    </w:pPr>
    <w:rPr>
      <w:szCs w:val="16"/>
    </w:rPr>
  </w:style>
  <w:style w:type="character" w:styleId="BodyText3Char" w:customStyle="1">
    <w:name w:val="Body Text 3 Char"/>
    <w:basedOn w:val="DefaultParagraphFont"/>
    <w:link w:val="BodyText3"/>
    <w:uiPriority w:val="99"/>
    <w:semiHidden w:val="1"/>
    <w:rsid w:val="00645252"/>
    <w:rPr>
      <w:szCs w:val="16"/>
    </w:rPr>
  </w:style>
  <w:style w:type="paragraph" w:styleId="BodyTextIndent3">
    <w:name w:val="Body Text Indent 3"/>
    <w:basedOn w:val="Normal"/>
    <w:link w:val="BodyTextIndent3Char"/>
    <w:uiPriority w:val="99"/>
    <w:semiHidden w:val="1"/>
    <w:unhideWhenUsed w:val="1"/>
    <w:rsid w:val="00645252"/>
    <w:pPr>
      <w:spacing w:after="120"/>
      <w:ind w:left="360"/>
    </w:pPr>
    <w:rPr>
      <w:szCs w:val="16"/>
    </w:rPr>
  </w:style>
  <w:style w:type="character" w:styleId="BodyTextIndent3Char" w:customStyle="1">
    <w:name w:val="Body Text Indent 3 Char"/>
    <w:basedOn w:val="DefaultParagraphFont"/>
    <w:link w:val="BodyTextIndent3"/>
    <w:uiPriority w:val="99"/>
    <w:semiHidden w:val="1"/>
    <w:rsid w:val="00645252"/>
    <w:rPr>
      <w:szCs w:val="16"/>
    </w:rPr>
  </w:style>
  <w:style w:type="character" w:styleId="CommentReference">
    <w:name w:val="annotation reference"/>
    <w:basedOn w:val="DefaultParagraphFont"/>
    <w:uiPriority w:val="99"/>
    <w:semiHidden w:val="1"/>
    <w:unhideWhenUsed w:val="1"/>
    <w:rsid w:val="00645252"/>
    <w:rPr>
      <w:sz w:val="22"/>
      <w:szCs w:val="16"/>
    </w:rPr>
  </w:style>
  <w:style w:type="paragraph" w:styleId="CommentText">
    <w:name w:val="annotation text"/>
    <w:basedOn w:val="Normal"/>
    <w:link w:val="CommentTextChar"/>
    <w:uiPriority w:val="99"/>
    <w:semiHidden w:val="1"/>
    <w:unhideWhenUsed w:val="1"/>
    <w:rsid w:val="00645252"/>
    <w:rPr>
      <w:szCs w:val="20"/>
    </w:rPr>
  </w:style>
  <w:style w:type="character" w:styleId="CommentTextChar" w:customStyle="1">
    <w:name w:val="Comment Text Char"/>
    <w:basedOn w:val="DefaultParagraphFont"/>
    <w:link w:val="CommentText"/>
    <w:uiPriority w:val="99"/>
    <w:semiHidden w:val="1"/>
    <w:rsid w:val="00645252"/>
    <w:rPr>
      <w:szCs w:val="20"/>
    </w:rPr>
  </w:style>
  <w:style w:type="paragraph" w:styleId="CommentSubject">
    <w:name w:val="annotation subject"/>
    <w:basedOn w:val="CommentText"/>
    <w:next w:val="CommentText"/>
    <w:link w:val="CommentSubjectChar"/>
    <w:uiPriority w:val="99"/>
    <w:semiHidden w:val="1"/>
    <w:unhideWhenUsed w:val="1"/>
    <w:rsid w:val="00645252"/>
    <w:rPr>
      <w:b w:val="1"/>
      <w:bCs w:val="1"/>
    </w:rPr>
  </w:style>
  <w:style w:type="character" w:styleId="CommentSubjectChar" w:customStyle="1">
    <w:name w:val="Comment Subject Char"/>
    <w:basedOn w:val="CommentTextChar"/>
    <w:link w:val="CommentSubject"/>
    <w:uiPriority w:val="99"/>
    <w:semiHidden w:val="1"/>
    <w:rsid w:val="00645252"/>
    <w:rPr>
      <w:b w:val="1"/>
      <w:bCs w:val="1"/>
      <w:szCs w:val="20"/>
    </w:rPr>
  </w:style>
  <w:style w:type="paragraph" w:styleId="DocumentMap">
    <w:name w:val="Document Map"/>
    <w:basedOn w:val="Normal"/>
    <w:link w:val="DocumentMapChar"/>
    <w:uiPriority w:val="99"/>
    <w:semiHidden w:val="1"/>
    <w:unhideWhenUsed w:val="1"/>
    <w:rsid w:val="00645252"/>
    <w:rPr>
      <w:rFonts w:ascii="Segoe UI" w:cs="Segoe UI" w:hAnsi="Segoe UI"/>
      <w:szCs w:val="16"/>
    </w:rPr>
  </w:style>
  <w:style w:type="character" w:styleId="DocumentMapChar" w:customStyle="1">
    <w:name w:val="Document Map Char"/>
    <w:basedOn w:val="DefaultParagraphFont"/>
    <w:link w:val="DocumentMap"/>
    <w:uiPriority w:val="99"/>
    <w:semiHidden w:val="1"/>
    <w:rsid w:val="00645252"/>
    <w:rPr>
      <w:rFonts w:ascii="Segoe UI" w:cs="Segoe UI" w:hAnsi="Segoe UI"/>
      <w:szCs w:val="16"/>
    </w:rPr>
  </w:style>
  <w:style w:type="paragraph" w:styleId="EndnoteText">
    <w:name w:val="endnote text"/>
    <w:basedOn w:val="Normal"/>
    <w:link w:val="EndnoteTextChar"/>
    <w:uiPriority w:val="99"/>
    <w:semiHidden w:val="1"/>
    <w:unhideWhenUsed w:val="1"/>
    <w:rsid w:val="00645252"/>
    <w:rPr>
      <w:szCs w:val="20"/>
    </w:rPr>
  </w:style>
  <w:style w:type="character" w:styleId="EndnoteTextChar" w:customStyle="1">
    <w:name w:val="Endnote Text Char"/>
    <w:basedOn w:val="DefaultParagraphFont"/>
    <w:link w:val="EndnoteText"/>
    <w:uiPriority w:val="99"/>
    <w:semiHidden w:val="1"/>
    <w:rsid w:val="00645252"/>
    <w:rPr>
      <w:szCs w:val="20"/>
    </w:rPr>
  </w:style>
  <w:style w:type="paragraph" w:styleId="EnvelopeReturn">
    <w:name w:val="envelope return"/>
    <w:basedOn w:val="Normal"/>
    <w:uiPriority w:val="99"/>
    <w:semiHidden w:val="1"/>
    <w:unhideWhenUsed w:val="1"/>
    <w:rsid w:val="00645252"/>
    <w:rPr>
      <w:rFonts w:asciiTheme="majorHAnsi" w:cstheme="majorBidi" w:eastAsiaTheme="majorEastAsia" w:hAnsiTheme="majorHAnsi"/>
      <w:szCs w:val="20"/>
    </w:rPr>
  </w:style>
  <w:style w:type="paragraph" w:styleId="FootnoteText">
    <w:name w:val="footnote text"/>
    <w:basedOn w:val="Normal"/>
    <w:link w:val="FootnoteTextChar"/>
    <w:uiPriority w:val="99"/>
    <w:semiHidden w:val="1"/>
    <w:unhideWhenUsed w:val="1"/>
    <w:rsid w:val="00645252"/>
    <w:rPr>
      <w:szCs w:val="20"/>
    </w:rPr>
  </w:style>
  <w:style w:type="character" w:styleId="FootnoteTextChar" w:customStyle="1">
    <w:name w:val="Footnote Text Char"/>
    <w:basedOn w:val="DefaultParagraphFont"/>
    <w:link w:val="FootnoteText"/>
    <w:uiPriority w:val="99"/>
    <w:semiHidden w:val="1"/>
    <w:rsid w:val="00645252"/>
    <w:rPr>
      <w:szCs w:val="20"/>
    </w:rPr>
  </w:style>
  <w:style w:type="character" w:styleId="HTMLCode">
    <w:name w:val="HTML Code"/>
    <w:basedOn w:val="DefaultParagraphFont"/>
    <w:uiPriority w:val="99"/>
    <w:semiHidden w:val="1"/>
    <w:unhideWhenUsed w:val="1"/>
    <w:rsid w:val="00645252"/>
    <w:rPr>
      <w:rFonts w:ascii="Consolas" w:hAnsi="Consolas"/>
      <w:sz w:val="22"/>
      <w:szCs w:val="20"/>
    </w:rPr>
  </w:style>
  <w:style w:type="character" w:styleId="HTMLKeyboard">
    <w:name w:val="HTML Keyboard"/>
    <w:basedOn w:val="DefaultParagraphFont"/>
    <w:uiPriority w:val="99"/>
    <w:semiHidden w:val="1"/>
    <w:unhideWhenUsed w:val="1"/>
    <w:rsid w:val="00645252"/>
    <w:rPr>
      <w:rFonts w:ascii="Consolas" w:hAnsi="Consolas"/>
      <w:sz w:val="22"/>
      <w:szCs w:val="20"/>
    </w:rPr>
  </w:style>
  <w:style w:type="paragraph" w:styleId="HTMLPreformatted">
    <w:name w:val="HTML Preformatted"/>
    <w:basedOn w:val="Normal"/>
    <w:link w:val="HTMLPreformattedChar"/>
    <w:uiPriority w:val="99"/>
    <w:semiHidden w:val="1"/>
    <w:unhideWhenUsed w:val="1"/>
    <w:rsid w:val="00645252"/>
    <w:rPr>
      <w:rFonts w:ascii="Consolas" w:hAnsi="Consolas"/>
      <w:szCs w:val="20"/>
    </w:rPr>
  </w:style>
  <w:style w:type="character" w:styleId="HTMLPreformattedChar" w:customStyle="1">
    <w:name w:val="HTML Preformatted Char"/>
    <w:basedOn w:val="DefaultParagraphFont"/>
    <w:link w:val="HTMLPreformatted"/>
    <w:uiPriority w:val="99"/>
    <w:semiHidden w:val="1"/>
    <w:rsid w:val="00645252"/>
    <w:rPr>
      <w:rFonts w:ascii="Consolas" w:hAnsi="Consolas"/>
      <w:szCs w:val="20"/>
    </w:rPr>
  </w:style>
  <w:style w:type="character" w:styleId="HTMLTypewriter">
    <w:name w:val="HTML Typewriter"/>
    <w:basedOn w:val="DefaultParagraphFont"/>
    <w:uiPriority w:val="99"/>
    <w:semiHidden w:val="1"/>
    <w:unhideWhenUsed w:val="1"/>
    <w:rsid w:val="00645252"/>
    <w:rPr>
      <w:rFonts w:ascii="Consolas" w:hAnsi="Consolas"/>
      <w:sz w:val="22"/>
      <w:szCs w:val="20"/>
    </w:rPr>
  </w:style>
  <w:style w:type="paragraph" w:styleId="MacroText">
    <w:name w:val="macro"/>
    <w:link w:val="MacroTextChar"/>
    <w:uiPriority w:val="99"/>
    <w:semiHidden w:val="1"/>
    <w:unhideWhenUsed w:val="1"/>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styleId="MacroTextChar" w:customStyle="1">
    <w:name w:val="Macro Text Char"/>
    <w:basedOn w:val="DefaultParagraphFont"/>
    <w:link w:val="MacroText"/>
    <w:uiPriority w:val="99"/>
    <w:semiHidden w:val="1"/>
    <w:rsid w:val="00645252"/>
    <w:rPr>
      <w:rFonts w:ascii="Consolas" w:hAnsi="Consolas"/>
      <w:szCs w:val="20"/>
    </w:rPr>
  </w:style>
  <w:style w:type="paragraph" w:styleId="PlainText">
    <w:name w:val="Plain Text"/>
    <w:basedOn w:val="Normal"/>
    <w:link w:val="PlainTextChar"/>
    <w:uiPriority w:val="99"/>
    <w:semiHidden w:val="1"/>
    <w:unhideWhenUsed w:val="1"/>
    <w:rsid w:val="00645252"/>
    <w:rPr>
      <w:rFonts w:ascii="Consolas" w:hAnsi="Consolas"/>
      <w:szCs w:val="21"/>
    </w:rPr>
  </w:style>
  <w:style w:type="character" w:styleId="PlainTextChar" w:customStyle="1">
    <w:name w:val="Plain Text Char"/>
    <w:basedOn w:val="DefaultParagraphFont"/>
    <w:link w:val="PlainText"/>
    <w:uiPriority w:val="99"/>
    <w:semiHidden w:val="1"/>
    <w:rsid w:val="00645252"/>
    <w:rPr>
      <w:rFonts w:ascii="Consolas" w:hAnsi="Consolas"/>
      <w:szCs w:val="21"/>
    </w:rPr>
  </w:style>
  <w:style w:type="character" w:styleId="PlaceholderText">
    <w:name w:val="Placeholder Text"/>
    <w:basedOn w:val="DefaultParagraphFont"/>
    <w:uiPriority w:val="99"/>
    <w:semiHidden w:val="1"/>
    <w:rsid w:val="00645252"/>
    <w:rPr>
      <w:color w:val="3b3838" w:themeColor="background2" w:themeShade="000040"/>
    </w:rPr>
  </w:style>
  <w:style w:type="paragraph" w:styleId="Header">
    <w:name w:val="header"/>
    <w:basedOn w:val="Normal"/>
    <w:link w:val="HeaderChar"/>
    <w:uiPriority w:val="99"/>
    <w:semiHidden w:val="1"/>
    <w:unhideWhenUsed w:val="1"/>
    <w:rsid w:val="006D3D74"/>
  </w:style>
  <w:style w:type="character" w:styleId="HeaderChar" w:customStyle="1">
    <w:name w:val="Header Char"/>
    <w:basedOn w:val="DefaultParagraphFont"/>
    <w:link w:val="Header"/>
    <w:uiPriority w:val="99"/>
    <w:semiHidden w:val="1"/>
    <w:rsid w:val="006D3D74"/>
  </w:style>
  <w:style w:type="paragraph" w:styleId="Footer">
    <w:name w:val="footer"/>
    <w:basedOn w:val="Normal"/>
    <w:link w:val="FooterChar"/>
    <w:uiPriority w:val="99"/>
    <w:semiHidden w:val="1"/>
    <w:unhideWhenUsed w:val="1"/>
    <w:rsid w:val="006D3D74"/>
  </w:style>
  <w:style w:type="character" w:styleId="FooterChar" w:customStyle="1">
    <w:name w:val="Footer Char"/>
    <w:basedOn w:val="DefaultParagraphFont"/>
    <w:link w:val="Footer"/>
    <w:uiPriority w:val="99"/>
    <w:semiHidden w:val="1"/>
    <w:rsid w:val="006D3D74"/>
  </w:style>
  <w:style w:type="paragraph" w:styleId="TOC9">
    <w:name w:val="toc 9"/>
    <w:basedOn w:val="Normal"/>
    <w:next w:val="Normal"/>
    <w:autoRedefine w:val="1"/>
    <w:uiPriority w:val="39"/>
    <w:semiHidden w:val="1"/>
    <w:unhideWhenUsed w:val="1"/>
    <w:rsid w:val="0083569A"/>
    <w:pPr>
      <w:spacing w:after="120"/>
      <w:ind w:left="1757"/>
    </w:pPr>
  </w:style>
  <w:style w:type="character" w:styleId="UnresolvedMention">
    <w:name w:val="Unresolved Mention"/>
    <w:basedOn w:val="DefaultParagraphFont"/>
    <w:uiPriority w:val="99"/>
    <w:semiHidden w:val="1"/>
    <w:unhideWhenUsed w:val="1"/>
    <w:rsid w:val="001A40B4"/>
    <w:rPr>
      <w:color w:val="605e5c"/>
      <w:shd w:color="auto" w:fill="e1dfdd" w:val="clear"/>
    </w:rPr>
  </w:style>
  <w:style w:type="table" w:styleId="TableGrid">
    <w:name w:val="Table Grid"/>
    <w:basedOn w:val="TableNormal"/>
    <w:uiPriority w:val="39"/>
    <w:rsid w:val="001A40B4"/>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unhideWhenUsed w:val="1"/>
    <w:qFormat w:val="1"/>
    <w:rsid w:val="001A40B4"/>
    <w:pPr>
      <w:ind w:left="720"/>
      <w:contextualSpacing w:val="1"/>
    </w:pPr>
  </w:style>
  <w:style w:type="paragraph" w:styleId="Subtitle">
    <w:name w:val="Subtitle"/>
    <w:basedOn w:val="Normal"/>
    <w:next w:val="Normal"/>
    <w:pPr/>
    <w:rPr>
      <w:color w:val="5a5a5a"/>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VgwgZCVKJMd4mcO2Q1gW795y2Tg==">CgMxLjA4AHIhMWFadVlCNDV6WFJ3MFFmYmhtODVsV0dPc0FodWFGYk9q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2024-05-27T23:53:00Z</dcterms:created>
  <dc:creator>Nellie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InternalTags</vt:lpwstr>
  </property>
  <property fmtid="{D5CDD505-2E9C-101B-9397-08002B2CF9AE}" pid="3" name="ContentTypeId">
    <vt:lpwstr>0x0101006EDDDB5EE6D98C44930B742096920B300400F5B6D36B3EF94B4E9A635CDF2A18F5B8</vt:lpwstr>
  </property>
  <property fmtid="{D5CDD505-2E9C-101B-9397-08002B2CF9AE}" pid="4" name="FeatureTags">
    <vt:lpwstr>FeatureTags</vt:lpwstr>
  </property>
  <property fmtid="{D5CDD505-2E9C-101B-9397-08002B2CF9AE}" pid="5" name="LocalizationTags">
    <vt:lpwstr>LocalizationTags</vt:lpwstr>
  </property>
  <property fmtid="{D5CDD505-2E9C-101B-9397-08002B2CF9AE}" pid="6" name="CampaignTags">
    <vt:lpwstr>CampaignTags</vt:lpwstr>
  </property>
  <property fmtid="{D5CDD505-2E9C-101B-9397-08002B2CF9AE}" pid="7" name="ScenarioTags">
    <vt:lpwstr>ScenarioTags</vt:lpwstr>
  </property>
</Properties>
</file>